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236"/>
        <w:ind w:left="118" w:right="120" w:firstLine="10"/>
      </w:pPr>
      <w:r>
        <w:rPr>
          <w:rFonts w:cs="Arial" w:hAnsi="Arial" w:eastAsia="Arial" w:ascii="Arial"/>
          <w:b/>
          <w:color w:val="0E0E0F"/>
          <w:w w:val="63"/>
          <w:sz w:val="25"/>
          <w:szCs w:val="25"/>
        </w:rPr>
        <w:t>F</w:t>
      </w:r>
      <w:r>
        <w:rPr>
          <w:rFonts w:cs="Arial" w:hAnsi="Arial" w:eastAsia="Arial" w:ascii="Arial"/>
          <w:b/>
          <w:color w:val="0E0E0F"/>
          <w:w w:val="93"/>
          <w:sz w:val="25"/>
          <w:szCs w:val="25"/>
        </w:rPr>
        <w:t>r</w:t>
      </w:r>
      <w:r>
        <w:rPr>
          <w:rFonts w:cs="Arial" w:hAnsi="Arial" w:eastAsia="Arial" w:ascii="Arial"/>
          <w:b/>
          <w:color w:val="0E0E0F"/>
          <w:w w:val="75"/>
          <w:sz w:val="25"/>
          <w:szCs w:val="25"/>
        </w:rPr>
        <w:t>o</w:t>
      </w:r>
      <w:r>
        <w:rPr>
          <w:rFonts w:cs="Arial" w:hAnsi="Arial" w:eastAsia="Arial" w:ascii="Arial"/>
          <w:b/>
          <w:color w:val="0E0E0F"/>
          <w:w w:val="77"/>
          <w:sz w:val="25"/>
          <w:szCs w:val="25"/>
        </w:rPr>
        <w:t>m</w:t>
      </w:r>
      <w:r>
        <w:rPr>
          <w:rFonts w:cs="Arial" w:hAnsi="Arial" w:eastAsia="Arial" w:ascii="Arial"/>
          <w:b/>
          <w:color w:val="0E0E0F"/>
          <w:w w:val="69"/>
          <w:sz w:val="25"/>
          <w:szCs w:val="25"/>
        </w:rPr>
        <w:t>:</w:t>
      </w:r>
      <w:r>
        <w:rPr>
          <w:rFonts w:cs="Arial" w:hAnsi="Arial" w:eastAsia="Arial" w:ascii="Arial"/>
          <w:b/>
          <w:color w:val="B3AEB2"/>
          <w:w w:val="90"/>
          <w:sz w:val="25"/>
          <w:szCs w:val="25"/>
        </w:rPr>
        <w:t>.</w:t>
      </w:r>
      <w:r>
        <w:rPr>
          <w:rFonts w:cs="Arial" w:hAnsi="Arial" w:eastAsia="Arial" w:ascii="Arial"/>
          <w:b/>
          <w:color w:val="B3AEB2"/>
          <w:w w:val="90"/>
          <w:sz w:val="25"/>
          <w:szCs w:val="25"/>
        </w:rPr>
        <w:t> </w:t>
      </w:r>
      <w:r>
        <w:rPr>
          <w:rFonts w:cs="Arial" w:hAnsi="Arial" w:eastAsia="Arial" w:ascii="Arial"/>
          <w:b/>
          <w:color w:val="0E0E0F"/>
          <w:w w:val="82"/>
          <w:sz w:val="21"/>
          <w:szCs w:val="21"/>
        </w:rPr>
        <w:t>S</w:t>
      </w:r>
      <w:r>
        <w:rPr>
          <w:rFonts w:cs="Arial" w:hAnsi="Arial" w:eastAsia="Arial" w:ascii="Arial"/>
          <w:b/>
          <w:color w:val="0E0E0F"/>
          <w:w w:val="98"/>
          <w:sz w:val="21"/>
          <w:szCs w:val="21"/>
        </w:rPr>
        <w:t>e</w:t>
      </w:r>
      <w:r>
        <w:rPr>
          <w:rFonts w:cs="Arial" w:hAnsi="Arial" w:eastAsia="Arial" w:ascii="Arial"/>
          <w:b/>
          <w:color w:val="0E0E0F"/>
          <w:w w:val="90"/>
          <w:sz w:val="21"/>
          <w:szCs w:val="21"/>
        </w:rPr>
        <w:t>n</w:t>
      </w:r>
      <w:r>
        <w:rPr>
          <w:rFonts w:cs="Arial" w:hAnsi="Arial" w:eastAsia="Arial" w:ascii="Arial"/>
          <w:b/>
          <w:color w:val="0E0E0F"/>
          <w:w w:val="109"/>
          <w:sz w:val="21"/>
          <w:szCs w:val="21"/>
        </w:rPr>
        <w:t>t</w:t>
      </w:r>
      <w:r>
        <w:rPr>
          <w:rFonts w:cs="Arial" w:hAnsi="Arial" w:eastAsia="Arial" w:ascii="Arial"/>
          <w:b/>
          <w:color w:val="0E0E0F"/>
          <w:w w:val="75"/>
          <w:sz w:val="21"/>
          <w:szCs w:val="21"/>
        </w:rPr>
        <w:t>:</w:t>
      </w:r>
      <w:r>
        <w:rPr>
          <w:rFonts w:cs="Arial" w:hAnsi="Arial" w:eastAsia="Arial" w:ascii="Arial"/>
          <w:b/>
          <w:color w:val="0E0E0F"/>
          <w:w w:val="75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w w:val="90"/>
          <w:sz w:val="21"/>
          <w:szCs w:val="21"/>
        </w:rPr>
        <w:t>T</w:t>
      </w:r>
      <w:r>
        <w:rPr>
          <w:rFonts w:cs="Arial" w:hAnsi="Arial" w:eastAsia="Arial" w:ascii="Arial"/>
          <w:b/>
          <w:color w:val="0E0E0F"/>
          <w:w w:val="93"/>
          <w:sz w:val="21"/>
          <w:szCs w:val="21"/>
        </w:rPr>
        <w:t>o</w:t>
      </w:r>
      <w:r>
        <w:rPr>
          <w:rFonts w:cs="Arial" w:hAnsi="Arial" w:eastAsia="Arial" w:ascii="Arial"/>
          <w:b/>
          <w:color w:val="0E0E0F"/>
          <w:w w:val="75"/>
          <w:sz w:val="21"/>
          <w:szCs w:val="21"/>
        </w:rPr>
        <w:t>: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8" w:right="-54"/>
      </w:pPr>
      <w:r>
        <w:rPr>
          <w:rFonts w:cs="Arial" w:hAnsi="Arial" w:eastAsia="Arial" w:ascii="Arial"/>
          <w:b/>
          <w:color w:val="0E0E0F"/>
          <w:w w:val="78"/>
          <w:position w:val="-1"/>
          <w:sz w:val="22"/>
          <w:szCs w:val="22"/>
        </w:rPr>
        <w:t>S</w:t>
      </w:r>
      <w:r>
        <w:rPr>
          <w:rFonts w:cs="Arial" w:hAnsi="Arial" w:eastAsia="Arial" w:ascii="Arial"/>
          <w:b/>
          <w:color w:val="0E0E0F"/>
          <w:w w:val="89"/>
          <w:position w:val="-1"/>
          <w:sz w:val="22"/>
          <w:szCs w:val="22"/>
        </w:rPr>
        <w:t>u</w:t>
      </w:r>
      <w:r>
        <w:rPr>
          <w:rFonts w:cs="Arial" w:hAnsi="Arial" w:eastAsia="Arial" w:ascii="Arial"/>
          <w:b/>
          <w:color w:val="0E0E0F"/>
          <w:w w:val="96"/>
          <w:position w:val="-1"/>
          <w:sz w:val="22"/>
          <w:szCs w:val="22"/>
        </w:rPr>
        <w:t>b</w:t>
      </w:r>
      <w:r>
        <w:rPr>
          <w:rFonts w:cs="Arial" w:hAnsi="Arial" w:eastAsia="Arial" w:ascii="Arial"/>
          <w:b/>
          <w:color w:val="0E0E0F"/>
          <w:w w:val="79"/>
          <w:position w:val="-1"/>
          <w:sz w:val="22"/>
          <w:szCs w:val="22"/>
        </w:rPr>
        <w:t>j</w:t>
      </w:r>
      <w:r>
        <w:rPr>
          <w:rFonts w:cs="Arial" w:hAnsi="Arial" w:eastAsia="Arial" w:ascii="Arial"/>
          <w:b/>
          <w:color w:val="0E0E0F"/>
          <w:w w:val="94"/>
          <w:position w:val="-1"/>
          <w:sz w:val="22"/>
          <w:szCs w:val="22"/>
        </w:rPr>
        <w:t>e</w:t>
      </w:r>
      <w:r>
        <w:rPr>
          <w:rFonts w:cs="Arial" w:hAnsi="Arial" w:eastAsia="Arial" w:ascii="Arial"/>
          <w:b/>
          <w:color w:val="0E0E0F"/>
          <w:w w:val="90"/>
          <w:position w:val="-1"/>
          <w:sz w:val="22"/>
          <w:szCs w:val="22"/>
        </w:rPr>
        <w:t>c</w:t>
      </w:r>
      <w:r>
        <w:rPr>
          <w:rFonts w:cs="Arial" w:hAnsi="Arial" w:eastAsia="Arial" w:ascii="Arial"/>
          <w:b/>
          <w:color w:val="0E0E0F"/>
          <w:w w:val="98"/>
          <w:position w:val="-1"/>
          <w:sz w:val="22"/>
          <w:szCs w:val="22"/>
        </w:rPr>
        <w:t>t</w:t>
      </w:r>
      <w:r>
        <w:rPr>
          <w:rFonts w:cs="Arial" w:hAnsi="Arial" w:eastAsia="Arial" w:ascii="Arial"/>
          <w:b/>
          <w:color w:val="0E0E0F"/>
          <w:w w:val="72"/>
          <w:position w:val="-1"/>
          <w:sz w:val="22"/>
          <w:szCs w:val="22"/>
        </w:rPr>
        <w:t>:</w:t>
      </w:r>
      <w:r>
        <w:rPr>
          <w:rFonts w:cs="Arial" w:hAnsi="Arial" w:eastAsia="Arial" w:ascii="Arial"/>
          <w:color w:val="00000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523"/>
      </w:pPr>
      <w:r>
        <w:rPr>
          <w:rFonts w:cs="Arial" w:hAnsi="Arial" w:eastAsia="Arial" w:ascii="Arial"/>
          <w:color w:val="825E57"/>
          <w:w w:val="40"/>
          <w:sz w:val="17"/>
          <w:szCs w:val="17"/>
        </w:rPr>
        <w:t>.</w:t>
      </w:r>
      <w:r>
        <w:rPr>
          <w:rFonts w:cs="Arial" w:hAnsi="Arial" w:eastAsia="Arial" w:ascii="Arial"/>
          <w:color w:val="825E57"/>
          <w:w w:val="71"/>
          <w:sz w:val="17"/>
          <w:szCs w:val="17"/>
        </w:rPr>
        <w:t>.</w:t>
      </w:r>
      <w:r>
        <w:rPr>
          <w:rFonts w:cs="Arial" w:hAnsi="Arial" w:eastAsia="Arial" w:ascii="Arial"/>
          <w:color w:val="00000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</w:pPr>
      <w:r>
        <w:rPr>
          <w:rFonts w:cs="Arial" w:hAnsi="Arial" w:eastAsia="Arial" w:ascii="Arial"/>
          <w:b/>
          <w:color w:val="0E0E0F"/>
          <w:w w:val="60"/>
          <w:sz w:val="24"/>
          <w:szCs w:val="24"/>
        </w:rPr>
        <w:t>t</w:t>
      </w:r>
      <w:r>
        <w:rPr>
          <w:rFonts w:cs="Arial" w:hAnsi="Arial" w:eastAsia="Arial" w:ascii="Arial"/>
          <w:b/>
          <w:color w:val="0E0E0F"/>
          <w:w w:val="77"/>
          <w:sz w:val="24"/>
          <w:szCs w:val="24"/>
        </w:rPr>
        <w:t>r</w:t>
      </w:r>
      <w:r>
        <w:rPr>
          <w:rFonts w:cs="Arial" w:hAnsi="Arial" w:eastAsia="Arial" w:ascii="Arial"/>
          <w:b/>
          <w:color w:val="0E0E0F"/>
          <w:w w:val="75"/>
          <w:sz w:val="24"/>
          <w:szCs w:val="24"/>
        </w:rPr>
        <w:t>e</w:t>
      </w:r>
      <w:r>
        <w:rPr>
          <w:rFonts w:cs="Arial" w:hAnsi="Arial" w:eastAsia="Arial" w:ascii="Arial"/>
          <w:b/>
          <w:color w:val="0E0E0F"/>
          <w:w w:val="86"/>
          <w:sz w:val="24"/>
          <w:szCs w:val="24"/>
        </w:rPr>
        <w:t>v</w:t>
      </w:r>
      <w:r>
        <w:rPr>
          <w:rFonts w:cs="Arial" w:hAnsi="Arial" w:eastAsia="Arial" w:ascii="Arial"/>
          <w:b/>
          <w:color w:val="0E0E0F"/>
          <w:w w:val="65"/>
          <w:sz w:val="24"/>
          <w:szCs w:val="24"/>
        </w:rPr>
        <w:t>o</w:t>
      </w:r>
      <w:r>
        <w:rPr>
          <w:rFonts w:cs="Arial" w:hAnsi="Arial" w:eastAsia="Arial" w:ascii="Arial"/>
          <w:b/>
          <w:color w:val="0E0E0F"/>
          <w:w w:val="77"/>
          <w:sz w:val="24"/>
          <w:szCs w:val="24"/>
        </w:rPr>
        <w:t>r</w:t>
      </w:r>
      <w:hyperlink r:id="rId5">
        <w:r>
          <w:rPr>
            <w:rFonts w:cs="Arial" w:hAnsi="Arial" w:eastAsia="Arial" w:ascii="Arial"/>
            <w:b/>
            <w:color w:val="4C4C4D"/>
            <w:w w:val="50"/>
            <w:sz w:val="24"/>
            <w:szCs w:val="24"/>
          </w:rPr>
          <w:t>.</w:t>
        </w:r>
        <w:r>
          <w:rPr>
            <w:rFonts w:cs="Arial" w:hAnsi="Arial" w:eastAsia="Arial" w:ascii="Arial"/>
            <w:b/>
            <w:color w:val="0E0E0F"/>
            <w:w w:val="89"/>
            <w:sz w:val="24"/>
            <w:szCs w:val="24"/>
          </w:rPr>
          <w:t>a</w:t>
        </w:r>
        <w:r>
          <w:rPr>
            <w:rFonts w:cs="Arial" w:hAnsi="Arial" w:eastAsia="Arial" w:ascii="Arial"/>
            <w:b/>
            <w:color w:val="0E0E0F"/>
            <w:w w:val="65"/>
            <w:sz w:val="24"/>
            <w:szCs w:val="24"/>
          </w:rPr>
          <w:t>l</w:t>
        </w:r>
        <w:r>
          <w:rPr>
            <w:rFonts w:cs="Arial" w:hAnsi="Arial" w:eastAsia="Arial" w:ascii="Arial"/>
            <w:b/>
            <w:color w:val="0E0E0F"/>
            <w:w w:val="90"/>
            <w:sz w:val="24"/>
            <w:szCs w:val="24"/>
          </w:rPr>
          <w:t>f</w:t>
        </w:r>
        <w:r>
          <w:rPr>
            <w:rFonts w:cs="Arial" w:hAnsi="Arial" w:eastAsia="Arial" w:ascii="Arial"/>
            <w:b/>
            <w:color w:val="0E0E0F"/>
            <w:w w:val="61"/>
            <w:sz w:val="24"/>
            <w:szCs w:val="24"/>
          </w:rPr>
          <w:t>a</w:t>
        </w:r>
        <w:r>
          <w:rPr>
            <w:rFonts w:cs="Arial" w:hAnsi="Arial" w:eastAsia="Arial" w:ascii="Arial"/>
            <w:b/>
            <w:color w:val="0E0E0F"/>
            <w:w w:val="82"/>
            <w:sz w:val="24"/>
            <w:szCs w:val="24"/>
          </w:rPr>
          <w:t>w</w:t>
        </w:r>
        <w:r>
          <w:rPr>
            <w:rFonts w:cs="Arial" w:hAnsi="Arial" w:eastAsia="Arial" w:ascii="Arial"/>
            <w:b/>
            <w:color w:val="0E0E0F"/>
            <w:w w:val="75"/>
            <w:sz w:val="24"/>
            <w:szCs w:val="24"/>
          </w:rPr>
          <w:t>ay</w:t>
        </w:r>
        <w:r>
          <w:rPr>
            <w:rFonts w:cs="Arial" w:hAnsi="Arial" w:eastAsia="Arial" w:ascii="Arial"/>
            <w:b/>
            <w:color w:val="0E0E0F"/>
            <w:w w:val="84"/>
            <w:sz w:val="24"/>
            <w:szCs w:val="24"/>
          </w:rPr>
          <w:t>@</w:t>
        </w:r>
        <w:r>
          <w:rPr>
            <w:rFonts w:cs="Arial" w:hAnsi="Arial" w:eastAsia="Arial" w:ascii="Arial"/>
            <w:b/>
            <w:color w:val="0E0E0F"/>
            <w:w w:val="79"/>
            <w:sz w:val="24"/>
            <w:szCs w:val="24"/>
          </w:rPr>
          <w:t>c</w:t>
        </w:r>
        <w:r>
          <w:rPr>
            <w:rFonts w:cs="Arial" w:hAnsi="Arial" w:eastAsia="Arial" w:ascii="Arial"/>
            <w:b/>
            <w:color w:val="0E0E0F"/>
            <w:w w:val="50"/>
            <w:sz w:val="24"/>
            <w:szCs w:val="24"/>
          </w:rPr>
          <w:t>l</w:t>
        </w:r>
        <w:r>
          <w:rPr>
            <w:rFonts w:cs="Arial" w:hAnsi="Arial" w:eastAsia="Arial" w:ascii="Arial"/>
            <w:b/>
            <w:color w:val="0E0E0F"/>
            <w:w w:val="96"/>
            <w:sz w:val="24"/>
            <w:szCs w:val="24"/>
          </w:rPr>
          <w:t>-</w:t>
        </w:r>
        <w:r>
          <w:rPr>
            <w:rFonts w:cs="Arial" w:hAnsi="Arial" w:eastAsia="Arial" w:ascii="Arial"/>
            <w:b/>
            <w:color w:val="0E0E0F"/>
            <w:w w:val="65"/>
            <w:sz w:val="24"/>
            <w:szCs w:val="24"/>
          </w:rPr>
          <w:t>u</w:t>
        </w:r>
        <w:r>
          <w:rPr>
            <w:rFonts w:cs="Arial" w:hAnsi="Arial" w:eastAsia="Arial" w:ascii="Arial"/>
            <w:b/>
            <w:color w:val="0E0E0F"/>
            <w:w w:val="82"/>
            <w:sz w:val="24"/>
            <w:szCs w:val="24"/>
          </w:rPr>
          <w:t>k</w:t>
        </w:r>
        <w:r>
          <w:rPr>
            <w:rFonts w:cs="Arial" w:hAnsi="Arial" w:eastAsia="Arial" w:ascii="Arial"/>
            <w:b/>
            <w:color w:val="2C2C2F"/>
            <w:w w:val="65"/>
            <w:sz w:val="24"/>
            <w:szCs w:val="24"/>
          </w:rPr>
          <w:t>.</w:t>
        </w:r>
        <w:r>
          <w:rPr>
            <w:rFonts w:cs="Arial" w:hAnsi="Arial" w:eastAsia="Arial" w:ascii="Arial"/>
            <w:b/>
            <w:color w:val="0E0E0F"/>
            <w:w w:val="86"/>
            <w:sz w:val="24"/>
            <w:szCs w:val="24"/>
          </w:rPr>
          <w:t>c</w:t>
        </w:r>
        <w:r>
          <w:rPr>
            <w:rFonts w:cs="Arial" w:hAnsi="Arial" w:eastAsia="Arial" w:ascii="Arial"/>
            <w:b/>
            <w:color w:val="0E0E0F"/>
            <w:w w:val="75"/>
            <w:sz w:val="24"/>
            <w:szCs w:val="24"/>
          </w:rPr>
          <w:t>o</w:t>
        </w:r>
        <w:r>
          <w:rPr>
            <w:rFonts w:cs="Arial" w:hAnsi="Arial" w:eastAsia="Arial" w:ascii="Arial"/>
            <w:b/>
            <w:color w:val="0E0E0F"/>
            <w:w w:val="76"/>
            <w:sz w:val="24"/>
            <w:szCs w:val="24"/>
          </w:rPr>
          <w:t>m</w:t>
        </w:r>
      </w:hyperlink>
      <w:r>
        <w:rPr>
          <w:rFonts w:cs="Arial" w:hAnsi="Arial" w:eastAsia="Arial" w:ascii="Arial"/>
          <w:color w:val="00000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4"/>
      </w:pPr>
      <w:r>
        <w:rPr>
          <w:rFonts w:cs="Arial" w:hAnsi="Arial" w:eastAsia="Arial" w:ascii="Arial"/>
          <w:b/>
          <w:color w:val="0E0E0F"/>
          <w:w w:val="45"/>
          <w:sz w:val="21"/>
          <w:szCs w:val="21"/>
        </w:rPr>
        <w:t>1</w:t>
      </w:r>
      <w:r>
        <w:rPr>
          <w:rFonts w:cs="Arial" w:hAnsi="Arial" w:eastAsia="Arial" w:ascii="Arial"/>
          <w:b/>
          <w:color w:val="0E0E0F"/>
          <w:w w:val="119"/>
          <w:sz w:val="21"/>
          <w:szCs w:val="21"/>
        </w:rPr>
        <w:t>7</w:t>
      </w:r>
      <w:r>
        <w:rPr>
          <w:rFonts w:cs="Arial" w:hAnsi="Arial" w:eastAsia="Arial" w:ascii="Arial"/>
          <w:b/>
          <w:color w:val="0E0E0F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D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e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c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e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m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b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er</w:t>
      </w:r>
      <w:r>
        <w:rPr>
          <w:rFonts w:cs="Arial" w:hAnsi="Arial" w:eastAsia="Arial" w:ascii="Arial"/>
          <w:b/>
          <w:color w:val="0E0E0F"/>
          <w:spacing w:val="11"/>
          <w:w w:val="89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82"/>
          <w:sz w:val="21"/>
          <w:szCs w:val="21"/>
        </w:rPr>
        <w:t>2</w:t>
      </w:r>
      <w:r>
        <w:rPr>
          <w:rFonts w:cs="Arial" w:hAnsi="Arial" w:eastAsia="Arial" w:ascii="Arial"/>
          <w:b/>
          <w:color w:val="0E0E0F"/>
          <w:spacing w:val="0"/>
          <w:w w:val="94"/>
          <w:sz w:val="21"/>
          <w:szCs w:val="21"/>
        </w:rPr>
        <w:t>0</w:t>
      </w:r>
      <w:r>
        <w:rPr>
          <w:rFonts w:cs="Arial" w:hAnsi="Arial" w:eastAsia="Arial" w:ascii="Arial"/>
          <w:b/>
          <w:color w:val="0E0E0F"/>
          <w:spacing w:val="0"/>
          <w:w w:val="74"/>
          <w:sz w:val="21"/>
          <w:szCs w:val="21"/>
        </w:rPr>
        <w:t>1</w:t>
      </w:r>
      <w:r>
        <w:rPr>
          <w:rFonts w:cs="Arial" w:hAnsi="Arial" w:eastAsia="Arial" w:ascii="Arial"/>
          <w:b/>
          <w:color w:val="0E0E0F"/>
          <w:spacing w:val="0"/>
          <w:w w:val="115"/>
          <w:sz w:val="21"/>
          <w:szCs w:val="21"/>
        </w:rPr>
        <w:t>3</w:t>
      </w:r>
      <w:r>
        <w:rPr>
          <w:rFonts w:cs="Arial" w:hAnsi="Arial" w:eastAsia="Arial" w:ascii="Arial"/>
          <w:b/>
          <w:color w:val="0E0E0F"/>
          <w:spacing w:val="28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45"/>
          <w:sz w:val="21"/>
          <w:szCs w:val="21"/>
        </w:rPr>
        <w:t>1</w:t>
      </w:r>
      <w:r>
        <w:rPr>
          <w:rFonts w:cs="Arial" w:hAnsi="Arial" w:eastAsia="Arial" w:ascii="Arial"/>
          <w:b/>
          <w:color w:val="0E0E0F"/>
          <w:spacing w:val="0"/>
          <w:w w:val="115"/>
          <w:sz w:val="21"/>
          <w:szCs w:val="21"/>
        </w:rPr>
        <w:t>6</w:t>
      </w:r>
      <w:r>
        <w:rPr>
          <w:rFonts w:cs="Arial" w:hAnsi="Arial" w:eastAsia="Arial" w:ascii="Arial"/>
          <w:b/>
          <w:color w:val="4C4C4D"/>
          <w:spacing w:val="0"/>
          <w:w w:val="68"/>
          <w:sz w:val="21"/>
          <w:szCs w:val="21"/>
        </w:rPr>
        <w:t>:</w:t>
      </w:r>
      <w:r>
        <w:rPr>
          <w:rFonts w:cs="Arial" w:hAnsi="Arial" w:eastAsia="Arial" w:ascii="Arial"/>
          <w:b/>
          <w:color w:val="0E0E0F"/>
          <w:spacing w:val="0"/>
          <w:w w:val="102"/>
          <w:sz w:val="21"/>
          <w:szCs w:val="21"/>
        </w:rPr>
        <w:t>2</w:t>
      </w:r>
      <w:r>
        <w:rPr>
          <w:rFonts w:cs="Arial" w:hAnsi="Arial" w:eastAsia="Arial" w:ascii="Arial"/>
          <w:b/>
          <w:color w:val="0E0E0F"/>
          <w:spacing w:val="0"/>
          <w:w w:val="94"/>
          <w:sz w:val="21"/>
          <w:szCs w:val="21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0"/>
      </w:pPr>
      <w:hyperlink r:id="rId6">
        <w:r>
          <w:rPr>
            <w:rFonts w:cs="Arial" w:hAnsi="Arial" w:eastAsia="Arial" w:ascii="Arial"/>
            <w:b/>
            <w:color w:val="0E0E0F"/>
            <w:w w:val="24"/>
            <w:sz w:val="21"/>
            <w:szCs w:val="21"/>
          </w:rPr>
          <w:t>l</w:t>
        </w:r>
        <w:r>
          <w:rPr>
            <w:rFonts w:cs="Arial" w:hAnsi="Arial" w:eastAsia="Arial" w:ascii="Arial"/>
            <w:b/>
            <w:color w:val="0E0E0F"/>
            <w:w w:val="90"/>
            <w:sz w:val="21"/>
            <w:szCs w:val="21"/>
          </w:rPr>
          <w:t>o</w:t>
        </w:r>
        <w:r>
          <w:rPr>
            <w:rFonts w:cs="Arial" w:hAnsi="Arial" w:eastAsia="Arial" w:ascii="Arial"/>
            <w:b/>
            <w:color w:val="0E0E0F"/>
            <w:w w:val="94"/>
            <w:sz w:val="21"/>
            <w:szCs w:val="21"/>
          </w:rPr>
          <w:t>r</w:t>
        </w:r>
        <w:r>
          <w:rPr>
            <w:rFonts w:cs="Arial" w:hAnsi="Arial" w:eastAsia="Arial" w:ascii="Arial"/>
            <w:b/>
            <w:color w:val="0E0E0F"/>
            <w:w w:val="82"/>
            <w:sz w:val="21"/>
            <w:szCs w:val="21"/>
          </w:rPr>
          <w:t>r</w:t>
        </w:r>
        <w:r>
          <w:rPr>
            <w:rFonts w:cs="Arial" w:hAnsi="Arial" w:eastAsia="Arial" w:ascii="Arial"/>
            <w:b/>
            <w:color w:val="0E0E0F"/>
            <w:w w:val="86"/>
            <w:sz w:val="21"/>
            <w:szCs w:val="21"/>
          </w:rPr>
          <w:t>a</w:t>
        </w:r>
        <w:r>
          <w:rPr>
            <w:rFonts w:cs="Arial" w:hAnsi="Arial" w:eastAsia="Arial" w:ascii="Arial"/>
            <w:b/>
            <w:color w:val="0E0E0F"/>
            <w:w w:val="74"/>
            <w:sz w:val="21"/>
            <w:szCs w:val="21"/>
          </w:rPr>
          <w:t>i</w:t>
        </w:r>
        <w:r>
          <w:rPr>
            <w:rFonts w:cs="Arial" w:hAnsi="Arial" w:eastAsia="Arial" w:ascii="Arial"/>
            <w:b/>
            <w:color w:val="0E0E0F"/>
            <w:w w:val="82"/>
            <w:sz w:val="21"/>
            <w:szCs w:val="21"/>
          </w:rPr>
          <w:t>n</w:t>
        </w:r>
        <w:r>
          <w:rPr>
            <w:rFonts w:cs="Arial" w:hAnsi="Arial" w:eastAsia="Arial" w:ascii="Arial"/>
            <w:b/>
            <w:color w:val="0E0E0F"/>
            <w:w w:val="98"/>
            <w:sz w:val="21"/>
            <w:szCs w:val="21"/>
          </w:rPr>
          <w:t>e</w:t>
        </w:r>
        <w:r>
          <w:rPr>
            <w:rFonts w:cs="Arial" w:hAnsi="Arial" w:eastAsia="Arial" w:ascii="Arial"/>
            <w:b/>
            <w:color w:val="0E0E0F"/>
            <w:w w:val="90"/>
            <w:sz w:val="21"/>
            <w:szCs w:val="21"/>
          </w:rPr>
          <w:t>3</w:t>
        </w:r>
        <w:r>
          <w:rPr>
            <w:rFonts w:cs="Arial" w:hAnsi="Arial" w:eastAsia="Arial" w:ascii="Arial"/>
            <w:b/>
            <w:color w:val="0E0E0F"/>
            <w:w w:val="94"/>
            <w:sz w:val="21"/>
            <w:szCs w:val="21"/>
          </w:rPr>
          <w:t>2</w:t>
        </w:r>
        <w:r>
          <w:rPr>
            <w:rFonts w:cs="Arial" w:hAnsi="Arial" w:eastAsia="Arial" w:ascii="Arial"/>
            <w:b/>
            <w:color w:val="0E0E0F"/>
            <w:w w:val="100"/>
            <w:sz w:val="21"/>
            <w:szCs w:val="21"/>
          </w:rPr>
          <w:t>@</w:t>
        </w:r>
        <w:r>
          <w:rPr>
            <w:rFonts w:cs="Arial" w:hAnsi="Arial" w:eastAsia="Arial" w:ascii="Arial"/>
            <w:b/>
            <w:color w:val="0E0E0F"/>
            <w:w w:val="86"/>
            <w:sz w:val="21"/>
            <w:szCs w:val="21"/>
          </w:rPr>
          <w:t>b</w:t>
        </w:r>
        <w:r>
          <w:rPr>
            <w:rFonts w:cs="Arial" w:hAnsi="Arial" w:eastAsia="Arial" w:ascii="Arial"/>
            <w:b/>
            <w:color w:val="0E0E0F"/>
            <w:w w:val="74"/>
            <w:sz w:val="21"/>
            <w:szCs w:val="21"/>
          </w:rPr>
          <w:t>l</w:t>
        </w:r>
        <w:r>
          <w:rPr>
            <w:rFonts w:cs="Arial" w:hAnsi="Arial" w:eastAsia="Arial" w:ascii="Arial"/>
            <w:b/>
            <w:color w:val="0E0E0F"/>
            <w:w w:val="82"/>
            <w:sz w:val="21"/>
            <w:szCs w:val="21"/>
          </w:rPr>
          <w:t>u</w:t>
        </w:r>
        <w:r>
          <w:rPr>
            <w:rFonts w:cs="Arial" w:hAnsi="Arial" w:eastAsia="Arial" w:ascii="Arial"/>
            <w:b/>
            <w:color w:val="0E0E0F"/>
            <w:w w:val="98"/>
            <w:sz w:val="21"/>
            <w:szCs w:val="21"/>
          </w:rPr>
          <w:t>e</w:t>
        </w:r>
        <w:r>
          <w:rPr>
            <w:rFonts w:cs="Arial" w:hAnsi="Arial" w:eastAsia="Arial" w:ascii="Arial"/>
            <w:b/>
            <w:color w:val="0E0E0F"/>
            <w:w w:val="86"/>
            <w:sz w:val="21"/>
            <w:szCs w:val="21"/>
          </w:rPr>
          <w:t>y</w:t>
        </w:r>
        <w:r>
          <w:rPr>
            <w:rFonts w:cs="Arial" w:hAnsi="Arial" w:eastAsia="Arial" w:ascii="Arial"/>
            <w:b/>
            <w:color w:val="0E0E0F"/>
            <w:w w:val="82"/>
            <w:sz w:val="21"/>
            <w:szCs w:val="21"/>
          </w:rPr>
          <w:t>o</w:t>
        </w:r>
        <w:r>
          <w:rPr>
            <w:rFonts w:cs="Arial" w:hAnsi="Arial" w:eastAsia="Arial" w:ascii="Arial"/>
            <w:b/>
            <w:color w:val="0E0E0F"/>
            <w:w w:val="78"/>
            <w:sz w:val="21"/>
            <w:szCs w:val="21"/>
          </w:rPr>
          <w:t>n</w:t>
        </w:r>
        <w:r>
          <w:rPr>
            <w:rFonts w:cs="Arial" w:hAnsi="Arial" w:eastAsia="Arial" w:ascii="Arial"/>
            <w:b/>
            <w:color w:val="0E0E0F"/>
            <w:w w:val="86"/>
            <w:sz w:val="21"/>
            <w:szCs w:val="21"/>
          </w:rPr>
          <w:t>d</w:t>
        </w:r>
        <w:r>
          <w:rPr>
            <w:rFonts w:cs="Arial" w:hAnsi="Arial" w:eastAsia="Arial" w:ascii="Arial"/>
            <w:b/>
            <w:color w:val="0E0E0F"/>
            <w:w w:val="98"/>
            <w:sz w:val="21"/>
            <w:szCs w:val="21"/>
          </w:rPr>
          <w:t>e</w:t>
        </w:r>
        <w:r>
          <w:rPr>
            <w:rFonts w:cs="Arial" w:hAnsi="Arial" w:eastAsia="Arial" w:ascii="Arial"/>
            <w:b/>
            <w:color w:val="0E0E0F"/>
            <w:w w:val="94"/>
            <w:sz w:val="21"/>
            <w:szCs w:val="21"/>
          </w:rPr>
          <w:t>r</w:t>
        </w:r>
        <w:r>
          <w:rPr>
            <w:rFonts w:cs="Arial" w:hAnsi="Arial" w:eastAsia="Arial" w:ascii="Arial"/>
            <w:b/>
            <w:color w:val="5E5E62"/>
            <w:w w:val="57"/>
            <w:sz w:val="21"/>
            <w:szCs w:val="21"/>
          </w:rPr>
          <w:t>.</w:t>
        </w:r>
        <w:r>
          <w:rPr>
            <w:rFonts w:cs="Arial" w:hAnsi="Arial" w:eastAsia="Arial" w:ascii="Arial"/>
            <w:b/>
            <w:color w:val="0E0E0F"/>
            <w:w w:val="102"/>
            <w:sz w:val="21"/>
            <w:szCs w:val="21"/>
          </w:rPr>
          <w:t>c</w:t>
        </w:r>
        <w:r>
          <w:rPr>
            <w:rFonts w:cs="Arial" w:hAnsi="Arial" w:eastAsia="Arial" w:ascii="Arial"/>
            <w:b/>
            <w:color w:val="0E0E0F"/>
            <w:w w:val="82"/>
            <w:sz w:val="21"/>
            <w:szCs w:val="21"/>
          </w:rPr>
          <w:t>o</w:t>
        </w:r>
        <w:r>
          <w:rPr>
            <w:rFonts w:cs="Arial" w:hAnsi="Arial" w:eastAsia="Arial" w:ascii="Arial"/>
            <w:b/>
            <w:color w:val="4C4C4D"/>
            <w:w w:val="74"/>
            <w:sz w:val="21"/>
            <w:szCs w:val="21"/>
          </w:rPr>
          <w:t>.</w:t>
        </w:r>
        <w:r>
          <w:rPr>
            <w:rFonts w:cs="Arial" w:hAnsi="Arial" w:eastAsia="Arial" w:ascii="Arial"/>
            <w:b/>
            <w:color w:val="0E0E0F"/>
            <w:w w:val="90"/>
            <w:sz w:val="21"/>
            <w:szCs w:val="21"/>
          </w:rPr>
          <w:t>u</w:t>
        </w:r>
        <w:r>
          <w:rPr>
            <w:rFonts w:cs="Arial" w:hAnsi="Arial" w:eastAsia="Arial" w:ascii="Arial"/>
            <w:b/>
            <w:color w:val="0E0E0F"/>
            <w:w w:val="94"/>
            <w:sz w:val="21"/>
            <w:szCs w:val="21"/>
          </w:rPr>
          <w:t>k</w:t>
        </w:r>
      </w:hyperlink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40"/>
        <w:ind w:left="10"/>
        <w:sectPr>
          <w:pgMar w:header="893" w:footer="0" w:top="1080" w:bottom="280" w:left="540" w:right="1020"/>
          <w:headerReference w:type="default" r:id="rId4"/>
          <w:pgSz w:w="12160" w:h="17000"/>
          <w:cols w:num="2" w:equalWidth="off">
            <w:col w:w="881" w:space="1733"/>
            <w:col w:w="7986"/>
          </w:cols>
        </w:sectPr>
      </w:pPr>
      <w:r>
        <w:rPr>
          <w:rFonts w:cs="Arial" w:hAnsi="Arial" w:eastAsia="Arial" w:ascii="Arial"/>
          <w:b/>
          <w:color w:val="0E0E0F"/>
          <w:w w:val="76"/>
          <w:sz w:val="21"/>
          <w:szCs w:val="21"/>
        </w:rPr>
        <w:t>R</w:t>
      </w:r>
      <w:r>
        <w:rPr>
          <w:rFonts w:cs="Arial" w:hAnsi="Arial" w:eastAsia="Arial" w:ascii="Arial"/>
          <w:b/>
          <w:color w:val="0E0E0F"/>
          <w:w w:val="98"/>
          <w:sz w:val="21"/>
          <w:szCs w:val="21"/>
        </w:rPr>
        <w:t>e</w:t>
      </w:r>
      <w:r>
        <w:rPr>
          <w:rFonts w:cs="Arial" w:hAnsi="Arial" w:eastAsia="Arial" w:ascii="Arial"/>
          <w:b/>
          <w:color w:val="4C4C4D"/>
          <w:w w:val="61"/>
          <w:sz w:val="21"/>
          <w:szCs w:val="21"/>
        </w:rPr>
        <w:t>:</w:t>
      </w:r>
      <w:r>
        <w:rPr>
          <w:rFonts w:cs="Arial" w:hAnsi="Arial" w:eastAsia="Arial" w:ascii="Arial"/>
          <w:b/>
          <w:color w:val="4C4C4D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Y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o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u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r</w:t>
      </w:r>
      <w:r>
        <w:rPr>
          <w:rFonts w:cs="Arial" w:hAnsi="Arial" w:eastAsia="Arial" w:ascii="Arial"/>
          <w:b/>
          <w:color w:val="0E0E0F"/>
          <w:spacing w:val="16"/>
          <w:w w:val="87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R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e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f</w:t>
      </w:r>
      <w:r>
        <w:rPr>
          <w:rFonts w:cs="Arial" w:hAnsi="Arial" w:eastAsia="Arial" w:ascii="Arial"/>
          <w:b/>
          <w:color w:val="0E0E0F"/>
          <w:spacing w:val="29"/>
          <w:w w:val="87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45"/>
          <w:sz w:val="21"/>
          <w:szCs w:val="21"/>
        </w:rPr>
        <w:t>1</w:t>
      </w:r>
      <w:r>
        <w:rPr>
          <w:rFonts w:cs="Arial" w:hAnsi="Arial" w:eastAsia="Arial" w:ascii="Arial"/>
          <w:b/>
          <w:color w:val="0E0E0F"/>
          <w:spacing w:val="0"/>
          <w:w w:val="115"/>
          <w:sz w:val="21"/>
          <w:szCs w:val="21"/>
        </w:rPr>
        <w:t>8</w:t>
      </w:r>
      <w:r>
        <w:rPr>
          <w:rFonts w:cs="Arial" w:hAnsi="Arial" w:eastAsia="Arial" w:ascii="Arial"/>
          <w:b/>
          <w:color w:val="0E0E0F"/>
          <w:spacing w:val="0"/>
          <w:w w:val="98"/>
          <w:sz w:val="21"/>
          <w:szCs w:val="21"/>
        </w:rPr>
        <w:t>4</w:t>
      </w:r>
      <w:r>
        <w:rPr>
          <w:rFonts w:cs="Arial" w:hAnsi="Arial" w:eastAsia="Arial" w:ascii="Arial"/>
          <w:b/>
          <w:color w:val="0E0E0F"/>
          <w:spacing w:val="0"/>
          <w:w w:val="94"/>
          <w:sz w:val="21"/>
          <w:szCs w:val="21"/>
        </w:rPr>
        <w:t>9</w:t>
      </w:r>
      <w:r>
        <w:rPr>
          <w:rFonts w:cs="Arial" w:hAnsi="Arial" w:eastAsia="Arial" w:ascii="Arial"/>
          <w:b/>
          <w:color w:val="0E0E0F"/>
          <w:spacing w:val="0"/>
          <w:w w:val="90"/>
          <w:sz w:val="21"/>
          <w:szCs w:val="21"/>
        </w:rPr>
        <w:t>6</w:t>
      </w:r>
      <w:r>
        <w:rPr>
          <w:rFonts w:cs="Arial" w:hAnsi="Arial" w:eastAsia="Arial" w:ascii="Arial"/>
          <w:b/>
          <w:color w:val="0E0E0F"/>
          <w:spacing w:val="0"/>
          <w:w w:val="94"/>
          <w:sz w:val="21"/>
          <w:szCs w:val="21"/>
        </w:rPr>
        <w:t>92</w:t>
      </w:r>
      <w:r>
        <w:rPr>
          <w:rFonts w:cs="Arial" w:hAnsi="Arial" w:eastAsia="Arial" w:ascii="Arial"/>
          <w:b/>
          <w:color w:val="0E0E0F"/>
          <w:spacing w:val="19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61"/>
          <w:sz w:val="21"/>
          <w:szCs w:val="21"/>
        </w:rPr>
        <w:t>(</w:t>
      </w:r>
      <w:r>
        <w:rPr>
          <w:rFonts w:cs="Arial" w:hAnsi="Arial" w:eastAsia="Arial" w:ascii="Arial"/>
          <w:b/>
          <w:color w:val="0E0E0F"/>
          <w:spacing w:val="0"/>
          <w:w w:val="97"/>
          <w:sz w:val="21"/>
          <w:szCs w:val="21"/>
        </w:rPr>
        <w:t>O</w:t>
      </w:r>
      <w:r>
        <w:rPr>
          <w:rFonts w:cs="Arial" w:hAnsi="Arial" w:eastAsia="Arial" w:ascii="Arial"/>
          <w:b/>
          <w:color w:val="0E0E0F"/>
          <w:spacing w:val="0"/>
          <w:w w:val="82"/>
          <w:sz w:val="21"/>
          <w:szCs w:val="21"/>
        </w:rPr>
        <w:t>u</w:t>
      </w:r>
      <w:r>
        <w:rPr>
          <w:rFonts w:cs="Arial" w:hAnsi="Arial" w:eastAsia="Arial" w:ascii="Arial"/>
          <w:b/>
          <w:color w:val="0E0E0F"/>
          <w:spacing w:val="0"/>
          <w:w w:val="99"/>
          <w:sz w:val="21"/>
          <w:szCs w:val="21"/>
        </w:rPr>
        <w:t>r</w:t>
      </w:r>
      <w:r>
        <w:rPr>
          <w:rFonts w:cs="Arial" w:hAnsi="Arial" w:eastAsia="Arial" w:ascii="Arial"/>
          <w:b/>
          <w:color w:val="0E0E0F"/>
          <w:spacing w:val="14"/>
          <w:w w:val="100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R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e</w:t>
      </w:r>
      <w:r>
        <w:rPr>
          <w:rFonts w:cs="Arial" w:hAnsi="Arial" w:eastAsia="Arial" w:ascii="Arial"/>
          <w:b/>
          <w:color w:val="0E0E0F"/>
          <w:spacing w:val="0"/>
          <w:w w:val="87"/>
          <w:sz w:val="21"/>
          <w:szCs w:val="21"/>
        </w:rPr>
        <w:t>f</w:t>
      </w:r>
      <w:r>
        <w:rPr>
          <w:rFonts w:cs="Arial" w:hAnsi="Arial" w:eastAsia="Arial" w:ascii="Arial"/>
          <w:b/>
          <w:color w:val="0E0E0F"/>
          <w:spacing w:val="14"/>
          <w:w w:val="87"/>
          <w:sz w:val="21"/>
          <w:szCs w:val="21"/>
        </w:rPr>
        <w:t> </w:t>
      </w:r>
      <w:r>
        <w:rPr>
          <w:rFonts w:cs="Arial" w:hAnsi="Arial" w:eastAsia="Arial" w:ascii="Arial"/>
          <w:b/>
          <w:color w:val="0E0E0F"/>
          <w:spacing w:val="0"/>
          <w:w w:val="79"/>
          <w:sz w:val="21"/>
          <w:szCs w:val="21"/>
        </w:rPr>
        <w:t>S</w:t>
      </w:r>
      <w:r>
        <w:rPr>
          <w:rFonts w:cs="Arial" w:hAnsi="Arial" w:eastAsia="Arial" w:ascii="Arial"/>
          <w:b/>
          <w:color w:val="0E0E0F"/>
          <w:spacing w:val="0"/>
          <w:w w:val="90"/>
          <w:sz w:val="21"/>
          <w:szCs w:val="21"/>
        </w:rPr>
        <w:t>L</w:t>
      </w:r>
      <w:r>
        <w:rPr>
          <w:rFonts w:cs="Arial" w:hAnsi="Arial" w:eastAsia="Arial" w:ascii="Arial"/>
          <w:b/>
          <w:color w:val="0E0E0F"/>
          <w:spacing w:val="0"/>
          <w:w w:val="91"/>
          <w:sz w:val="21"/>
          <w:szCs w:val="21"/>
        </w:rPr>
        <w:t>C</w:t>
      </w:r>
      <w:r>
        <w:rPr>
          <w:rFonts w:cs="Arial" w:hAnsi="Arial" w:eastAsia="Arial" w:ascii="Arial"/>
          <w:b/>
          <w:color w:val="0E0E0F"/>
          <w:spacing w:val="0"/>
          <w:w w:val="94"/>
          <w:sz w:val="21"/>
          <w:szCs w:val="21"/>
        </w:rPr>
        <w:t>G</w:t>
      </w:r>
      <w:r>
        <w:rPr>
          <w:rFonts w:cs="Arial" w:hAnsi="Arial" w:eastAsia="Arial" w:ascii="Arial"/>
          <w:b/>
          <w:color w:val="0E0E0F"/>
          <w:spacing w:val="0"/>
          <w:w w:val="98"/>
          <w:sz w:val="21"/>
          <w:szCs w:val="21"/>
        </w:rPr>
        <w:t>C</w:t>
      </w:r>
      <w:r>
        <w:rPr>
          <w:rFonts w:cs="Arial" w:hAnsi="Arial" w:eastAsia="Arial" w:ascii="Arial"/>
          <w:b/>
          <w:color w:val="0E0E0F"/>
          <w:spacing w:val="0"/>
          <w:w w:val="107"/>
          <w:sz w:val="21"/>
          <w:szCs w:val="21"/>
        </w:rPr>
        <w:t>/</w:t>
      </w:r>
      <w:r>
        <w:rPr>
          <w:rFonts w:cs="Arial" w:hAnsi="Arial" w:eastAsia="Arial" w:ascii="Arial"/>
          <w:b/>
          <w:color w:val="0E0E0F"/>
          <w:spacing w:val="0"/>
          <w:w w:val="85"/>
          <w:sz w:val="21"/>
          <w:szCs w:val="21"/>
        </w:rPr>
        <w:t>N</w:t>
      </w:r>
      <w:r>
        <w:rPr>
          <w:rFonts w:cs="Arial" w:hAnsi="Arial" w:eastAsia="Arial" w:ascii="Arial"/>
          <w:b/>
          <w:color w:val="0E0E0F"/>
          <w:spacing w:val="0"/>
          <w:w w:val="82"/>
          <w:sz w:val="21"/>
          <w:szCs w:val="21"/>
        </w:rPr>
        <w:t>J</w:t>
      </w:r>
      <w:r>
        <w:rPr>
          <w:rFonts w:cs="Arial" w:hAnsi="Arial" w:eastAsia="Arial" w:ascii="Arial"/>
          <w:b/>
          <w:color w:val="0E0E0F"/>
          <w:spacing w:val="0"/>
          <w:w w:val="101"/>
          <w:sz w:val="21"/>
          <w:szCs w:val="21"/>
        </w:rPr>
        <w:t>D</w:t>
      </w:r>
      <w:r>
        <w:rPr>
          <w:rFonts w:cs="Arial" w:hAnsi="Arial" w:eastAsia="Arial" w:ascii="Arial"/>
          <w:b/>
          <w:color w:val="0E0E0F"/>
          <w:spacing w:val="0"/>
          <w:w w:val="107"/>
          <w:sz w:val="21"/>
          <w:szCs w:val="21"/>
        </w:rPr>
        <w:t>/</w:t>
      </w:r>
      <w:r>
        <w:rPr>
          <w:rFonts w:cs="Arial" w:hAnsi="Arial" w:eastAsia="Arial" w:ascii="Arial"/>
          <w:b/>
          <w:color w:val="0E0E0F"/>
          <w:spacing w:val="0"/>
          <w:w w:val="86"/>
          <w:sz w:val="21"/>
          <w:szCs w:val="21"/>
        </w:rPr>
        <w:t>5</w:t>
      </w:r>
      <w:r>
        <w:rPr>
          <w:rFonts w:cs="Arial" w:hAnsi="Arial" w:eastAsia="Arial" w:ascii="Arial"/>
          <w:b/>
          <w:color w:val="0E0E0F"/>
          <w:spacing w:val="0"/>
          <w:w w:val="94"/>
          <w:sz w:val="21"/>
          <w:szCs w:val="21"/>
        </w:rPr>
        <w:t>005393</w:t>
      </w:r>
      <w:r>
        <w:rPr>
          <w:rFonts w:cs="Arial" w:hAnsi="Arial" w:eastAsia="Arial" w:ascii="Arial"/>
          <w:b/>
          <w:color w:val="0E0E0F"/>
          <w:spacing w:val="0"/>
          <w:w w:val="89"/>
          <w:sz w:val="21"/>
          <w:szCs w:val="21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41"/>
        <w:ind w:left="122"/>
      </w:pP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6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5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25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spacing w:val="0"/>
          <w:w w:val="25"/>
          <w:sz w:val="19"/>
          <w:szCs w:val="19"/>
        </w:rPr>
        <w:t>     </w:t>
      </w:r>
      <w:r>
        <w:rPr>
          <w:rFonts w:cs="Courier New" w:hAnsi="Courier New" w:eastAsia="Courier New" w:ascii="Courier New"/>
          <w:color w:val="2C2C2F"/>
          <w:spacing w:val="16"/>
          <w:w w:val="2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053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9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/>
        <w:ind w:left="137"/>
      </w:pPr>
      <w:r>
        <w:rPr>
          <w:rFonts w:cs="Courier New" w:hAnsi="Courier New" w:eastAsia="Courier New" w:ascii="Courier New"/>
          <w:color w:val="4C4C4D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7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E0E0F"/>
          <w:w w:val="75"/>
          <w:sz w:val="19"/>
          <w:szCs w:val="19"/>
        </w:rPr>
        <w:t>'</w:t>
      </w:r>
      <w:r>
        <w:rPr>
          <w:rFonts w:cs="Courier New" w:hAnsi="Courier New" w:eastAsia="Courier New" w:ascii="Courier New"/>
          <w:color w:val="4C4C4D"/>
          <w:w w:val="13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4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4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29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spacing w:val="0"/>
          <w:w w:val="29"/>
          <w:sz w:val="19"/>
          <w:szCs w:val="19"/>
        </w:rPr>
        <w:t>    </w:t>
      </w:r>
      <w:r>
        <w:rPr>
          <w:rFonts w:cs="Courier New" w:hAnsi="Courier New" w:eastAsia="Courier New" w:ascii="Courier New"/>
          <w:color w:val="2C2C2F"/>
          <w:spacing w:val="27"/>
          <w:w w:val="2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3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8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4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9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69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40"/>
        <w:ind w:left="137"/>
      </w:pP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41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0"/>
          <w:w w:val="25"/>
          <w:position w:val="2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0F"/>
          <w:spacing w:val="0"/>
          <w:w w:val="25"/>
          <w:position w:val="2"/>
          <w:sz w:val="19"/>
          <w:szCs w:val="19"/>
        </w:rPr>
        <w:t>     </w:t>
      </w:r>
      <w:r>
        <w:rPr>
          <w:rFonts w:cs="Courier New" w:hAnsi="Courier New" w:eastAsia="Courier New" w:ascii="Courier New"/>
          <w:color w:val="0E0E0F"/>
          <w:spacing w:val="11"/>
          <w:w w:val="25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21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4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4"/>
          <w:position w:val="2"/>
          <w:sz w:val="22"/>
          <w:szCs w:val="22"/>
        </w:rPr>
        <w:t>&amp;</w:t>
      </w:r>
      <w:r>
        <w:rPr>
          <w:rFonts w:cs="Courier New" w:hAnsi="Courier New" w:eastAsia="Courier New" w:ascii="Courier New"/>
          <w:color w:val="4C4C4D"/>
          <w:spacing w:val="65"/>
          <w:w w:val="64"/>
          <w:position w:val="2"/>
          <w:sz w:val="22"/>
          <w:szCs w:val="22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4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64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21"/>
          <w:w w:val="64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4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58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ce</w:t>
      </w:r>
      <w:r>
        <w:rPr>
          <w:rFonts w:cs="Courier New" w:hAnsi="Courier New" w:eastAsia="Courier New" w:ascii="Courier New"/>
          <w:color w:val="4C4C4D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8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92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22"/>
          <w:position w:val="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180"/>
        <w:ind w:left="137"/>
      </w:pPr>
      <w:r>
        <w:rPr>
          <w:rFonts w:cs="Courier New" w:hAnsi="Courier New" w:eastAsia="Courier New" w:ascii="Courier New"/>
          <w:color w:val="4C4C4D"/>
          <w:spacing w:val="0"/>
          <w:w w:val="93"/>
          <w:position w:val="1"/>
          <w:sz w:val="18"/>
          <w:szCs w:val="18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3"/>
          <w:position w:val="1"/>
          <w:sz w:val="18"/>
          <w:szCs w:val="18"/>
        </w:rPr>
        <w:t>i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32"/>
      </w:pP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20"/>
          <w:szCs w:val="20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20"/>
          <w:szCs w:val="20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20"/>
          <w:szCs w:val="20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46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92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92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45"/>
          <w:w w:val="92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di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se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9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0"/>
          <w:w w:val="25"/>
          <w:position w:val="2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6"/>
      </w:pPr>
      <w:r>
        <w:rPr>
          <w:rFonts w:cs="Courier New" w:hAnsi="Courier New" w:eastAsia="Courier New" w:ascii="Courier New"/>
          <w:color w:val="4C4C4D"/>
          <w:w w:val="75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w w:val="96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w w:val="105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w w:val="101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4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4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E0E0F"/>
          <w:spacing w:val="0"/>
          <w:w w:val="75"/>
          <w:position w:val="2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180"/>
        <w:ind w:left="151"/>
      </w:pPr>
      <w:r>
        <w:rPr>
          <w:rFonts w:cs="Courier New" w:hAnsi="Courier New" w:eastAsia="Courier New" w:ascii="Courier New"/>
          <w:color w:val="5E5E62"/>
          <w:spacing w:val="0"/>
          <w:w w:val="58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58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26"/>
          <w:w w:val="58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4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1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2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2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33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32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18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ou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4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wi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lli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5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2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67"/>
          <w:w w:val="8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7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96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2C2C2F"/>
          <w:spacing w:val="0"/>
          <w:w w:val="80"/>
          <w:position w:val="2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44"/>
        <w:ind w:left="146"/>
      </w:pPr>
      <w:r>
        <w:rPr>
          <w:rFonts w:cs="Courier New" w:hAnsi="Courier New" w:eastAsia="Courier New" w:ascii="Courier New"/>
          <w:color w:val="5E5E62"/>
          <w:w w:val="88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46"/>
      </w:pPr>
      <w:r>
        <w:rPr>
          <w:rFonts w:cs="Courier New" w:hAnsi="Courier New" w:eastAsia="Courier New" w:ascii="Courier New"/>
          <w:color w:val="4C4C4D"/>
          <w:w w:val="8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3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3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3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10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6"/>
      </w:pPr>
      <w:r>
        <w:rPr>
          <w:rFonts w:cs="Courier New" w:hAnsi="Courier New" w:eastAsia="Courier New" w:ascii="Courier New"/>
          <w:color w:val="5E5E62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66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2C2C2F"/>
          <w:spacing w:val="0"/>
          <w:w w:val="101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4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63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sti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51"/>
      </w:pP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6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8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70"/>
      </w:pPr>
      <w:r>
        <w:rPr>
          <w:rFonts w:cs="Courier New" w:hAnsi="Courier New" w:eastAsia="Courier New" w:ascii="Courier New"/>
          <w:color w:val="4C4C4D"/>
          <w:w w:val="63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E5E62"/>
          <w:w w:val="109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w w:val="101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4"/>
          <w:position w:val="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92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1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E0E0F"/>
          <w:spacing w:val="0"/>
          <w:w w:val="67"/>
          <w:position w:val="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0F"/>
          <w:spacing w:val="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31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position w:val="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4C4C4D"/>
          <w:spacing w:val="44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1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E5E62"/>
          <w:spacing w:val="4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1"/>
          <w:sz w:val="19"/>
          <w:szCs w:val="19"/>
        </w:rPr>
        <w:t>q</w:t>
      </w:r>
      <w:r>
        <w:rPr>
          <w:rFonts w:cs="Courier New" w:hAnsi="Courier New" w:eastAsia="Courier New" w:ascii="Courier New"/>
          <w:color w:val="5E5E62"/>
          <w:spacing w:val="0"/>
          <w:w w:val="101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96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/>
        <w:ind w:left="166"/>
      </w:pPr>
      <w:r>
        <w:rPr>
          <w:rFonts w:cs="Courier New" w:hAnsi="Courier New" w:eastAsia="Courier New" w:ascii="Courier New"/>
          <w:color w:val="5E5E62"/>
          <w:w w:val="8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rm</w:t>
      </w:r>
      <w:r>
        <w:rPr>
          <w:rFonts w:cs="Courier New" w:hAnsi="Courier New" w:eastAsia="Courier New" w:ascii="Courier New"/>
          <w:color w:val="2C2C2F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6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k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66"/>
      </w:pPr>
      <w:r>
        <w:rPr>
          <w:rFonts w:cs="Courier New" w:hAnsi="Courier New" w:eastAsia="Courier New" w:ascii="Courier New"/>
          <w:color w:val="5E5E62"/>
          <w:w w:val="71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w w:val="11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w w:val="92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w w:val="109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3"/>
          <w:position w:val="1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w w:val="109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w w:val="92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w w:val="109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w w:val="71"/>
          <w:position w:val="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4C4C4D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-41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C4C4D"/>
          <w:spacing w:val="27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7"/>
          <w:position w:val="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C4C4D"/>
          <w:spacing w:val="0"/>
          <w:w w:val="117"/>
          <w:position w:val="1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61"/>
      </w:pP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2C2C2F"/>
          <w:spacing w:val="0"/>
          <w:w w:val="100"/>
          <w:position w:val="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spacing w:val="38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1"/>
          <w:sz w:val="19"/>
          <w:szCs w:val="19"/>
        </w:rPr>
        <w:t>21</w:t>
      </w:r>
      <w:r>
        <w:rPr>
          <w:rFonts w:cs="Courier New" w:hAnsi="Courier New" w:eastAsia="Courier New" w:ascii="Courier New"/>
          <w:color w:val="5E5E62"/>
          <w:spacing w:val="4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position w:val="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E5E62"/>
          <w:spacing w:val="4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1"/>
          <w:sz w:val="19"/>
          <w:szCs w:val="19"/>
        </w:rPr>
        <w:t>5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/>
        <w:ind w:left="175"/>
      </w:pPr>
      <w:r>
        <w:rPr>
          <w:rFonts w:cs="Courier New" w:hAnsi="Courier New" w:eastAsia="Courier New" w:ascii="Courier New"/>
          <w:color w:val="747477"/>
          <w:spacing w:val="0"/>
          <w:w w:val="89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0"/>
          <w:w w:val="8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89"/>
          <w:sz w:val="19"/>
          <w:szCs w:val="19"/>
        </w:rPr>
        <w:t>x</w:t>
      </w:r>
      <w:r>
        <w:rPr>
          <w:rFonts w:cs="Courier New" w:hAnsi="Courier New" w:eastAsia="Courier New" w:ascii="Courier New"/>
          <w:color w:val="0E0E0F"/>
          <w:spacing w:val="0"/>
          <w:w w:val="89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0F"/>
          <w:spacing w:val="86"/>
          <w:w w:val="8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8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4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3"/>
          <w:sz w:val="19"/>
          <w:szCs w:val="19"/>
        </w:rPr>
        <w:t>4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8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5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61"/>
      </w:pPr>
      <w:r>
        <w:rPr>
          <w:rFonts w:cs="Courier New" w:hAnsi="Courier New" w:eastAsia="Courier New" w:ascii="Courier New"/>
          <w:color w:val="4C4C4D"/>
          <w:w w:val="92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te</w:t>
      </w:r>
      <w:r>
        <w:rPr>
          <w:rFonts w:cs="Courier New" w:hAnsi="Courier New" w:eastAsia="Courier New" w:ascii="Courier New"/>
          <w:color w:val="0E0E0F"/>
          <w:w w:val="80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0F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55"/>
          <w:w w:val="100"/>
          <w:sz w:val="19"/>
          <w:szCs w:val="19"/>
        </w:rPr>
        <w:t> </w:t>
      </w:r>
      <w:hyperlink r:id="rId7">
        <w:r>
          <w:rPr>
            <w:rFonts w:cs="Courier New" w:hAnsi="Courier New" w:eastAsia="Courier New" w:ascii="Courier New"/>
            <w:color w:val="4C4C4D"/>
            <w:spacing w:val="0"/>
            <w:w w:val="88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4C4C4D"/>
            <w:spacing w:val="0"/>
            <w:w w:val="109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4C4C4D"/>
            <w:spacing w:val="0"/>
            <w:w w:val="105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0E0E0F"/>
            <w:spacing w:val="0"/>
            <w:w w:val="67"/>
            <w:sz w:val="19"/>
            <w:szCs w:val="19"/>
          </w:rPr>
          <w:t>.</w:t>
        </w:r>
        <w:r>
          <w:rPr>
            <w:rFonts w:cs="Courier New" w:hAnsi="Courier New" w:eastAsia="Courier New" w:ascii="Courier New"/>
            <w:color w:val="5E5E62"/>
            <w:spacing w:val="0"/>
            <w:w w:val="138"/>
            <w:sz w:val="19"/>
            <w:szCs w:val="19"/>
          </w:rPr>
          <w:t>c</w:t>
        </w:r>
        <w:r>
          <w:rPr>
            <w:rFonts w:cs="Courier New" w:hAnsi="Courier New" w:eastAsia="Courier New" w:ascii="Courier New"/>
            <w:color w:val="4C4C4D"/>
            <w:spacing w:val="0"/>
            <w:w w:val="96"/>
            <w:sz w:val="19"/>
            <w:szCs w:val="19"/>
          </w:rPr>
          <w:t>u</w:t>
        </w:r>
        <w:r>
          <w:rPr>
            <w:rFonts w:cs="Courier New" w:hAnsi="Courier New" w:eastAsia="Courier New" w:ascii="Courier New"/>
            <w:color w:val="4C4C4D"/>
            <w:spacing w:val="0"/>
            <w:w w:val="105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4C4C4D"/>
            <w:spacing w:val="0"/>
            <w:w w:val="109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5E5E62"/>
            <w:spacing w:val="0"/>
            <w:w w:val="96"/>
            <w:sz w:val="19"/>
            <w:szCs w:val="19"/>
          </w:rPr>
          <w:t>i</w:t>
        </w:r>
        <w:r>
          <w:rPr>
            <w:rFonts w:cs="Courier New" w:hAnsi="Courier New" w:eastAsia="Courier New" w:ascii="Courier New"/>
            <w:color w:val="4C4C4D"/>
            <w:spacing w:val="0"/>
            <w:w w:val="105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4C4C4D"/>
            <w:spacing w:val="0"/>
            <w:w w:val="113"/>
            <w:sz w:val="19"/>
            <w:szCs w:val="19"/>
          </w:rPr>
          <w:t>g</w:t>
        </w:r>
        <w:r>
          <w:rPr>
            <w:rFonts w:cs="Courier New" w:hAnsi="Courier New" w:eastAsia="Courier New" w:ascii="Courier New"/>
            <w:color w:val="4C4C4D"/>
            <w:spacing w:val="0"/>
            <w:w w:val="101"/>
            <w:sz w:val="19"/>
            <w:szCs w:val="19"/>
          </w:rPr>
          <w:t>ha</w:t>
        </w:r>
        <w:r>
          <w:rPr>
            <w:rFonts w:cs="Courier New" w:hAnsi="Courier New" w:eastAsia="Courier New" w:ascii="Courier New"/>
            <w:color w:val="4C4C4D"/>
            <w:spacing w:val="0"/>
            <w:w w:val="122"/>
            <w:sz w:val="19"/>
            <w:szCs w:val="19"/>
          </w:rPr>
          <w:t>m</w:t>
        </w:r>
        <w:r>
          <w:rPr>
            <w:rFonts w:cs="Courier New" w:hAnsi="Courier New" w:eastAsia="Courier New" w:ascii="Courier New"/>
            <w:color w:val="5E5E62"/>
            <w:spacing w:val="0"/>
            <w:w w:val="92"/>
            <w:sz w:val="19"/>
            <w:szCs w:val="19"/>
          </w:rPr>
          <w:t>l</w:t>
        </w:r>
        <w:r>
          <w:rPr>
            <w:rFonts w:cs="Courier New" w:hAnsi="Courier New" w:eastAsia="Courier New" w:ascii="Courier New"/>
            <w:color w:val="5E5E62"/>
            <w:spacing w:val="0"/>
            <w:w w:val="105"/>
            <w:sz w:val="19"/>
            <w:szCs w:val="19"/>
          </w:rPr>
          <w:t>i</w:t>
        </w:r>
        <w:r>
          <w:rPr>
            <w:rFonts w:cs="Courier New" w:hAnsi="Courier New" w:eastAsia="Courier New" w:ascii="Courier New"/>
            <w:color w:val="4C4C4D"/>
            <w:spacing w:val="0"/>
            <w:w w:val="105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5E5E62"/>
            <w:spacing w:val="0"/>
            <w:w w:val="109"/>
            <w:sz w:val="19"/>
            <w:szCs w:val="19"/>
          </w:rPr>
          <w:t>d</w:t>
        </w:r>
        <w:r>
          <w:rPr>
            <w:rFonts w:cs="Courier New" w:hAnsi="Courier New" w:eastAsia="Courier New" w:ascii="Courier New"/>
            <w:color w:val="4C4C4D"/>
            <w:spacing w:val="0"/>
            <w:w w:val="101"/>
            <w:sz w:val="19"/>
            <w:szCs w:val="19"/>
          </w:rPr>
          <w:t>s</w:t>
        </w:r>
        <w:r>
          <w:rPr>
            <w:rFonts w:cs="Courier New" w:hAnsi="Courier New" w:eastAsia="Courier New" w:ascii="Courier New"/>
            <w:color w:val="5E5E62"/>
            <w:spacing w:val="0"/>
            <w:w w:val="109"/>
            <w:sz w:val="19"/>
            <w:szCs w:val="19"/>
          </w:rPr>
          <w:t>e</w:t>
        </w:r>
        <w:r>
          <w:rPr>
            <w:rFonts w:cs="Courier New" w:hAnsi="Courier New" w:eastAsia="Courier New" w:ascii="Courier New"/>
            <w:color w:val="4C4C4D"/>
            <w:spacing w:val="0"/>
            <w:w w:val="109"/>
            <w:sz w:val="19"/>
            <w:szCs w:val="19"/>
          </w:rPr>
          <w:t>y</w:t>
        </w:r>
        <w:r>
          <w:rPr>
            <w:rFonts w:cs="Courier New" w:hAnsi="Courier New" w:eastAsia="Courier New" w:ascii="Courier New"/>
            <w:color w:val="5E5E62"/>
            <w:spacing w:val="0"/>
            <w:w w:val="71"/>
            <w:sz w:val="19"/>
            <w:szCs w:val="19"/>
          </w:rPr>
          <w:t>.</w:t>
        </w:r>
        <w:r>
          <w:rPr>
            <w:rFonts w:cs="Courier New" w:hAnsi="Courier New" w:eastAsia="Courier New" w:ascii="Courier New"/>
            <w:color w:val="5E5E62"/>
            <w:spacing w:val="0"/>
            <w:w w:val="134"/>
            <w:sz w:val="19"/>
            <w:szCs w:val="19"/>
          </w:rPr>
          <w:t>c</w:t>
        </w:r>
        <w:r>
          <w:rPr>
            <w:rFonts w:cs="Courier New" w:hAnsi="Courier New" w:eastAsia="Courier New" w:ascii="Courier New"/>
            <w:color w:val="5E5E62"/>
            <w:spacing w:val="0"/>
            <w:w w:val="109"/>
            <w:sz w:val="19"/>
            <w:szCs w:val="19"/>
          </w:rPr>
          <w:t>o</w:t>
        </w:r>
        <w:r>
          <w:rPr>
            <w:rFonts w:cs="Courier New" w:hAnsi="Courier New" w:eastAsia="Courier New" w:ascii="Courier New"/>
            <w:color w:val="4C4C4D"/>
            <w:spacing w:val="0"/>
            <w:w w:val="109"/>
            <w:sz w:val="19"/>
            <w:szCs w:val="19"/>
          </w:rPr>
          <w:t>m</w:t>
        </w:r>
      </w:hyperlink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70"/>
      </w:pPr>
      <w:r>
        <w:rPr>
          <w:rFonts w:cs="Courier New" w:hAnsi="Courier New" w:eastAsia="Courier New" w:ascii="Courier New"/>
          <w:color w:val="5E5E62"/>
          <w:w w:val="84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w w:val="10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w w:val="105"/>
          <w:sz w:val="19"/>
          <w:szCs w:val="19"/>
        </w:rPr>
        <w:t>it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2C2C2F"/>
          <w:w w:val="7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-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0F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4C4C4D"/>
          <w:spacing w:val="47"/>
          <w:w w:val="96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el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74747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180"/>
        <w:ind w:left="185"/>
      </w:pPr>
      <w:r>
        <w:rPr>
          <w:rFonts w:cs="Courier New" w:hAnsi="Courier New" w:eastAsia="Courier New" w:ascii="Courier New"/>
          <w:color w:val="4C4C4D"/>
          <w:w w:val="67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7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w w:val="92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w w:val="113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5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w w:val="113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w w:val="96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9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92"/>
          <w:position w:val="2"/>
          <w:sz w:val="19"/>
          <w:szCs w:val="19"/>
        </w:rPr>
        <w:t>(</w:t>
      </w:r>
      <w:r>
        <w:rPr>
          <w:rFonts w:cs="Courier New" w:hAnsi="Courier New" w:eastAsia="Courier New" w:ascii="Courier New"/>
          <w:color w:val="4C4C4D"/>
          <w:spacing w:val="0"/>
          <w:w w:val="117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75"/>
          <w:position w:val="2"/>
          <w:sz w:val="19"/>
          <w:szCs w:val="19"/>
        </w:rPr>
        <w:t>)</w:t>
      </w:r>
      <w:r>
        <w:rPr>
          <w:rFonts w:cs="Courier New" w:hAnsi="Courier New" w:eastAsia="Courier New" w:ascii="Courier New"/>
          <w:color w:val="2C2C2F"/>
          <w:spacing w:val="0"/>
          <w:w w:val="113"/>
          <w:position w:val="2"/>
          <w:sz w:val="19"/>
          <w:szCs w:val="19"/>
        </w:rPr>
        <w:t>.</w:t>
      </w:r>
      <w:r>
        <w:rPr>
          <w:rFonts w:cs="Courier New" w:hAnsi="Courier New" w:eastAsia="Courier New" w:ascii="Courier New"/>
          <w:color w:val="2C2C2F"/>
          <w:spacing w:val="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-36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58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position w:val="2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1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2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2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28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3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2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2"/>
          <w:sz w:val="19"/>
          <w:szCs w:val="19"/>
        </w:rPr>
        <w:t>rro</w:t>
      </w:r>
      <w:r>
        <w:rPr>
          <w:rFonts w:cs="Courier New" w:hAnsi="Courier New" w:eastAsia="Courier New" w:ascii="Courier New"/>
          <w:color w:val="5E5E62"/>
          <w:spacing w:val="0"/>
          <w:w w:val="101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4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96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96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96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23"/>
          <w:w w:val="96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mu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3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7"/>
          <w:position w:val="2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0"/>
          <w:w w:val="92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18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1"/>
          <w:position w:val="2"/>
          <w:sz w:val="19"/>
          <w:szCs w:val="19"/>
        </w:rPr>
        <w:t>ti</w:t>
      </w:r>
      <w:r>
        <w:rPr>
          <w:rFonts w:cs="Courier New" w:hAnsi="Courier New" w:eastAsia="Courier New" w:ascii="Courier New"/>
          <w:color w:val="5E5E62"/>
          <w:spacing w:val="0"/>
          <w:w w:val="109"/>
          <w:position w:val="2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5E5E62"/>
          <w:spacing w:val="25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8"/>
          <w:position w:val="2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spacing w:val="0"/>
          <w:w w:val="96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5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5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uto" w:line="225"/>
        <w:ind w:left="185" w:right="219" w:hanging="5"/>
      </w:pP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27"/>
          <w:w w:val="96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mu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9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9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9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42"/>
          <w:w w:val="9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7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0F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38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67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9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9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53"/>
          <w:w w:val="9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747477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te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4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2C2C2F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                           </w:t>
      </w:r>
      <w:r>
        <w:rPr>
          <w:rFonts w:cs="Courier New" w:hAnsi="Courier New" w:eastAsia="Courier New" w:ascii="Courier New"/>
          <w:color w:val="2C2C2F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B3AEB2"/>
          <w:spacing w:val="0"/>
          <w:w w:val="60"/>
          <w:sz w:val="21"/>
          <w:szCs w:val="21"/>
        </w:rPr>
        <w:t>&lt;::.</w:t>
      </w:r>
      <w:r>
        <w:rPr>
          <w:rFonts w:cs="Times New Roman" w:hAnsi="Times New Roman" w:eastAsia="Times New Roman" w:ascii="Times New Roman"/>
          <w:color w:val="B3AEB2"/>
          <w:spacing w:val="0"/>
          <w:w w:val="100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94" w:right="95" w:hanging="10"/>
      </w:pPr>
      <w:r>
        <w:rPr>
          <w:rFonts w:cs="Courier New" w:hAnsi="Courier New" w:eastAsia="Courier New" w:ascii="Courier New"/>
          <w:color w:val="5E5E62"/>
          <w:w w:val="92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2C2C2F"/>
          <w:w w:val="80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spacing w:val="5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ugh</w:t>
      </w:r>
      <w:r>
        <w:rPr>
          <w:rFonts w:cs="Courier New" w:hAnsi="Courier New" w:eastAsia="Courier New" w:ascii="Courier New"/>
          <w:color w:val="4C4C4D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2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ep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ur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747477"/>
          <w:spacing w:val="0"/>
          <w:w w:val="96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747477"/>
          <w:spacing w:val="0"/>
          <w:w w:val="105"/>
          <w:sz w:val="19"/>
          <w:szCs w:val="19"/>
        </w:rPr>
        <w:t>ee</w:t>
      </w:r>
      <w:r>
        <w:rPr>
          <w:rFonts w:cs="Courier New" w:hAnsi="Courier New" w:eastAsia="Courier New" w:ascii="Courier New"/>
          <w:color w:val="74747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4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E0E0F"/>
          <w:spacing w:val="0"/>
          <w:w w:val="75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oo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ec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74747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74747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74747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74747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74747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74747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al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C2C2F"/>
          <w:spacing w:val="0"/>
          <w:w w:val="80"/>
          <w:sz w:val="19"/>
          <w:szCs w:val="19"/>
        </w:rPr>
        <w:t>.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rm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0F"/>
          <w:spacing w:val="0"/>
          <w:w w:val="67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9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9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9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7"/>
          <w:w w:val="9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ce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es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74747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en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2C2C2F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262"/>
        <w:ind w:left="218" w:right="330" w:hanging="14"/>
      </w:pPr>
      <w:r>
        <w:rPr>
          <w:rFonts w:cs="Courier New" w:hAnsi="Courier New" w:eastAsia="Courier New" w:ascii="Courier New"/>
          <w:color w:val="4C4C4D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w w:val="109"/>
          <w:sz w:val="19"/>
          <w:szCs w:val="19"/>
        </w:rPr>
        <w:t>ec</w:t>
      </w:r>
      <w:r>
        <w:rPr>
          <w:rFonts w:cs="Courier New" w:hAnsi="Courier New" w:eastAsia="Courier New" w:ascii="Courier New"/>
          <w:color w:val="4C4C4D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w w:val="101"/>
          <w:sz w:val="19"/>
          <w:szCs w:val="19"/>
        </w:rPr>
        <w:t>ri</w:t>
      </w:r>
      <w:r>
        <w:rPr>
          <w:rFonts w:cs="Courier New" w:hAnsi="Courier New" w:eastAsia="Courier New" w:ascii="Courier New"/>
          <w:color w:val="4C4C4D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E0E0F"/>
          <w:w w:val="7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0F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as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7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1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0F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il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747477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er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C2C2F"/>
          <w:spacing w:val="0"/>
          <w:w w:val="105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3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B3AEB2"/>
          <w:spacing w:val="0"/>
          <w:w w:val="2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4C4C4D"/>
          <w:spacing w:val="5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77"/>
          <w:w w:val="7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3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8D8D8E"/>
          <w:spacing w:val="0"/>
          <w:w w:val="33"/>
          <w:sz w:val="19"/>
          <w:szCs w:val="19"/>
        </w:rPr>
        <w:t>9.-</w:t>
      </w:r>
      <w:r>
        <w:rPr>
          <w:rFonts w:cs="Courier New" w:hAnsi="Courier New" w:eastAsia="Courier New" w:ascii="Courier New"/>
          <w:color w:val="8D8D8E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ti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7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m</w:t>
      </w:r>
      <w:r>
        <w:rPr>
          <w:rFonts w:cs="Courier New" w:hAnsi="Courier New" w:eastAsia="Courier New" w:ascii="Courier New"/>
          <w:color w:val="2C2C2F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242"/>
        <w:ind w:left="209" w:right="85"/>
      </w:pPr>
      <w:r>
        <w:rPr>
          <w:rFonts w:cs="Courier New" w:hAnsi="Courier New" w:eastAsia="Courier New" w:ascii="Courier New"/>
          <w:color w:val="4C4C4D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5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ss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ess</w:t>
      </w:r>
      <w:r>
        <w:rPr>
          <w:rFonts w:cs="Courier New" w:hAnsi="Courier New" w:eastAsia="Courier New" w:ascii="Courier New"/>
          <w:color w:val="5E5E62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B3AEB2"/>
          <w:spacing w:val="0"/>
          <w:w w:val="2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5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4"/>
          <w:sz w:val="19"/>
          <w:szCs w:val="19"/>
        </w:rPr>
        <w:t>L</w:t>
      </w:r>
      <w:r>
        <w:rPr>
          <w:rFonts w:cs="Courier New" w:hAnsi="Courier New" w:eastAsia="Courier New" w:ascii="Courier New"/>
          <w:color w:val="2C2C2F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88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747477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2C2C2F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4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747477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747477"/>
          <w:spacing w:val="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4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0E0E0F"/>
          <w:spacing w:val="0"/>
          <w:w w:val="80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8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ver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17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1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ss</w:t>
      </w:r>
      <w:r>
        <w:rPr>
          <w:rFonts w:cs="Courier New" w:hAnsi="Courier New" w:eastAsia="Courier New" w:ascii="Courier New"/>
          <w:color w:val="5E5E62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5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x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1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4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E0E0F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160"/>
        <w:ind w:left="228" w:right="229" w:hanging="10"/>
      </w:pP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6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4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58"/>
          <w:w w:val="8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E5E62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ste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E5E62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3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8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747477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5"/>
          <w:sz w:val="16"/>
          <w:szCs w:val="16"/>
        </w:rPr>
        <w:t>0</w:t>
      </w:r>
      <w:r>
        <w:rPr>
          <w:rFonts w:cs="Courier New" w:hAnsi="Courier New" w:eastAsia="Courier New" w:ascii="Courier New"/>
          <w:color w:val="4C4C4D"/>
          <w:spacing w:val="0"/>
          <w:w w:val="125"/>
          <w:sz w:val="16"/>
          <w:szCs w:val="16"/>
        </w:rPr>
        <w:t>0</w:t>
      </w:r>
      <w:r>
        <w:rPr>
          <w:rFonts w:cs="Courier New" w:hAnsi="Courier New" w:eastAsia="Courier New" w:ascii="Courier New"/>
          <w:color w:val="4C4C4D"/>
          <w:spacing w:val="0"/>
          <w:w w:val="115"/>
          <w:sz w:val="16"/>
          <w:szCs w:val="16"/>
        </w:rPr>
        <w:t>1</w:t>
      </w:r>
      <w:r>
        <w:rPr>
          <w:rFonts w:cs="Courier New" w:hAnsi="Courier New" w:eastAsia="Courier New" w:ascii="Courier New"/>
          <w:color w:val="747477"/>
          <w:spacing w:val="0"/>
          <w:w w:val="130"/>
          <w:sz w:val="16"/>
          <w:szCs w:val="16"/>
        </w:rPr>
        <w:t>5</w:t>
      </w:r>
      <w:r>
        <w:rPr>
          <w:rFonts w:cs="Courier New" w:hAnsi="Courier New" w:eastAsia="Courier New" w:ascii="Courier New"/>
          <w:color w:val="5E5E62"/>
          <w:spacing w:val="0"/>
          <w:w w:val="130"/>
          <w:sz w:val="16"/>
          <w:szCs w:val="16"/>
        </w:rPr>
        <w:t>9</w:t>
      </w:r>
      <w:r>
        <w:rPr>
          <w:rFonts w:cs="Courier New" w:hAnsi="Courier New" w:eastAsia="Courier New" w:ascii="Courier New"/>
          <w:color w:val="5E5E62"/>
          <w:spacing w:val="0"/>
          <w:w w:val="125"/>
          <w:sz w:val="16"/>
          <w:szCs w:val="16"/>
        </w:rPr>
        <w:t>03</w:t>
      </w:r>
      <w:r>
        <w:rPr>
          <w:rFonts w:cs="Courier New" w:hAnsi="Courier New" w:eastAsia="Courier New" w:ascii="Courier New"/>
          <w:color w:val="4C4C4D"/>
          <w:spacing w:val="0"/>
          <w:w w:val="120"/>
          <w:sz w:val="16"/>
          <w:szCs w:val="16"/>
        </w:rPr>
        <w:t>1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6"/>
          <w:szCs w:val="16"/>
        </w:rPr>
        <w:t>.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0E0E0F"/>
          <w:spacing w:val="-14"/>
          <w:w w:val="100"/>
          <w:sz w:val="16"/>
          <w:szCs w:val="16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2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pa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y</w:t>
      </w:r>
      <w:r>
        <w:rPr>
          <w:rFonts w:cs="Courier New" w:hAnsi="Courier New" w:eastAsia="Courier New" w:ascii="Courier New"/>
          <w:color w:val="2C2C2F"/>
          <w:spacing w:val="0"/>
          <w:w w:val="75"/>
          <w:sz w:val="19"/>
          <w:szCs w:val="19"/>
        </w:rPr>
        <w:t>'</w:t>
      </w:r>
      <w:r>
        <w:rPr>
          <w:rFonts w:cs="Courier New" w:hAnsi="Courier New" w:eastAsia="Courier New" w:ascii="Courier New"/>
          <w:color w:val="4C4C4D"/>
          <w:spacing w:val="0"/>
          <w:w w:val="13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ff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E5E62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x</w:t>
      </w:r>
      <w:r>
        <w:rPr>
          <w:rFonts w:cs="Courier New" w:hAnsi="Courier New" w:eastAsia="Courier New" w:ascii="Courier New"/>
          <w:color w:val="5E5E62"/>
          <w:spacing w:val="4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z</w:t>
      </w:r>
      <w:r>
        <w:rPr>
          <w:rFonts w:cs="Courier New" w:hAnsi="Courier New" w:eastAsia="Courier New" w:ascii="Courier New"/>
          <w:color w:val="74747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2C2C2F"/>
          <w:spacing w:val="0"/>
          <w:w w:val="7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2C2C2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C2C2F"/>
          <w:spacing w:val="-2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or</w:t>
      </w:r>
      <w:r>
        <w:rPr>
          <w:rFonts w:cs="Courier New" w:hAnsi="Courier New" w:eastAsia="Courier New" w:ascii="Courier New"/>
          <w:color w:val="4C4C4D"/>
          <w:spacing w:val="0"/>
          <w:w w:val="109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C4C4D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84"/>
          <w:sz w:val="19"/>
          <w:szCs w:val="19"/>
        </w:rPr>
        <w:t>R</w:t>
      </w:r>
      <w:r>
        <w:rPr>
          <w:rFonts w:cs="Courier New" w:hAnsi="Courier New" w:eastAsia="Courier New" w:ascii="Courier New"/>
          <w:color w:val="747477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E5E62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0E0E0F"/>
          <w:spacing w:val="0"/>
          <w:w w:val="63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47"/>
        <w:ind w:left="233"/>
      </w:pPr>
      <w:r>
        <w:rPr>
          <w:rFonts w:cs="Courier New" w:hAnsi="Courier New" w:eastAsia="Courier New" w:ascii="Courier New"/>
          <w:color w:val="4C4C4D"/>
          <w:w w:val="88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E5E62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C4C4D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w w:val="10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0E0E0F"/>
          <w:w w:val="63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0F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C4C4D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3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3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C4C4D"/>
          <w:spacing w:val="0"/>
          <w:w w:val="12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X</w:t>
      </w:r>
      <w:r>
        <w:rPr>
          <w:rFonts w:cs="Courier New" w:hAnsi="Courier New" w:eastAsia="Courier New" w:ascii="Courier New"/>
          <w:color w:val="0E0E0F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0F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0F"/>
          <w:spacing w:val="-5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C4C4D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C4C4D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88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E5E62"/>
          <w:spacing w:val="0"/>
          <w:w w:val="88"/>
          <w:sz w:val="19"/>
          <w:szCs w:val="19"/>
        </w:rPr>
        <w:t>o</w:t>
      </w:r>
      <w:r>
        <w:rPr>
          <w:rFonts w:cs="Courier New" w:hAnsi="Courier New" w:eastAsia="Courier New" w:ascii="Courier New"/>
          <w:color w:val="2C2C2F"/>
          <w:spacing w:val="0"/>
          <w:w w:val="88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C2C2F"/>
          <w:spacing w:val="82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C4C4D"/>
          <w:spacing w:val="0"/>
          <w:w w:val="67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E5E62"/>
          <w:spacing w:val="0"/>
          <w:w w:val="109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E5E62"/>
          <w:spacing w:val="0"/>
          <w:w w:val="96"/>
          <w:sz w:val="19"/>
          <w:szCs w:val="19"/>
        </w:rPr>
        <w:t>4</w:t>
      </w:r>
      <w:r>
        <w:rPr>
          <w:rFonts w:cs="Courier New" w:hAnsi="Courier New" w:eastAsia="Courier New" w:ascii="Courier New"/>
          <w:color w:val="5E5E62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-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C4C4D"/>
          <w:spacing w:val="0"/>
          <w:w w:val="113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E5E62"/>
          <w:spacing w:val="0"/>
          <w:w w:val="105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E5E62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E5E62"/>
          <w:spacing w:val="0"/>
          <w:w w:val="75"/>
          <w:sz w:val="19"/>
          <w:szCs w:val="19"/>
        </w:rPr>
        <w:t>2</w:t>
      </w:r>
      <w:r>
        <w:rPr>
          <w:rFonts w:cs="Courier New" w:hAnsi="Courier New" w:eastAsia="Courier New" w:ascii="Courier New"/>
          <w:color w:val="4C4C4D"/>
          <w:spacing w:val="0"/>
          <w:w w:val="96"/>
          <w:sz w:val="19"/>
          <w:szCs w:val="19"/>
        </w:rPr>
        <w:t>7</w:t>
      </w:r>
      <w:r>
        <w:rPr>
          <w:rFonts w:cs="Courier New" w:hAnsi="Courier New" w:eastAsia="Courier New" w:ascii="Courier New"/>
          <w:color w:val="0E0E0F"/>
          <w:spacing w:val="0"/>
          <w:w w:val="88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ind w:left="5442" w:right="5034"/>
        <w:sectPr>
          <w:type w:val="continuous"/>
          <w:pgSz w:w="12160" w:h="17000"/>
          <w:pgMar w:top="1080" w:bottom="280" w:left="540" w:right="1020"/>
        </w:sectPr>
      </w:pPr>
      <w:r>
        <w:rPr>
          <w:rFonts w:cs="Times New Roman" w:hAnsi="Times New Roman" w:eastAsia="Times New Roman" w:ascii="Times New Roman"/>
          <w:color w:val="0E0E0F"/>
          <w:spacing w:val="0"/>
          <w:w w:val="6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13" w:footer="0" w:top="900" w:bottom="0" w:left="500" w:right="40"/>
          <w:headerReference w:type="default" r:id="rId8"/>
          <w:pgSz w:w="11920" w:h="168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0" w:lineRule="auto" w:line="243"/>
        <w:ind w:left="138" w:right="188" w:firstLine="10"/>
      </w:pPr>
      <w:r>
        <w:rPr>
          <w:rFonts w:cs="Arial" w:hAnsi="Arial" w:eastAsia="Arial" w:ascii="Arial"/>
          <w:b/>
          <w:color w:val="0E0E11"/>
          <w:w w:val="87"/>
          <w:sz w:val="18"/>
          <w:szCs w:val="18"/>
        </w:rPr>
        <w:t>F</w:t>
      </w:r>
      <w:r>
        <w:rPr>
          <w:rFonts w:cs="Arial" w:hAnsi="Arial" w:eastAsia="Arial" w:ascii="Arial"/>
          <w:b/>
          <w:color w:val="0E0E11"/>
          <w:w w:val="130"/>
          <w:sz w:val="18"/>
          <w:szCs w:val="18"/>
        </w:rPr>
        <w:t>r</w:t>
      </w:r>
      <w:r>
        <w:rPr>
          <w:rFonts w:cs="Arial" w:hAnsi="Arial" w:eastAsia="Arial" w:ascii="Arial"/>
          <w:b/>
          <w:color w:val="0E0E11"/>
          <w:w w:val="104"/>
          <w:sz w:val="18"/>
          <w:szCs w:val="18"/>
        </w:rPr>
        <w:t>o</w:t>
      </w:r>
      <w:r>
        <w:rPr>
          <w:rFonts w:cs="Arial" w:hAnsi="Arial" w:eastAsia="Arial" w:ascii="Arial"/>
          <w:b/>
          <w:color w:val="0E0E11"/>
          <w:w w:val="107"/>
          <w:sz w:val="18"/>
          <w:szCs w:val="18"/>
        </w:rPr>
        <w:t>m</w:t>
      </w:r>
      <w:r>
        <w:rPr>
          <w:rFonts w:cs="Arial" w:hAnsi="Arial" w:eastAsia="Arial" w:ascii="Arial"/>
          <w:b/>
          <w:color w:val="0E0E11"/>
          <w:w w:val="104"/>
          <w:sz w:val="18"/>
          <w:szCs w:val="18"/>
        </w:rPr>
        <w:t>:</w:t>
      </w:r>
      <w:r>
        <w:rPr>
          <w:rFonts w:cs="Arial" w:hAnsi="Arial" w:eastAsia="Arial" w:ascii="Arial"/>
          <w:b/>
          <w:color w:val="0E0E11"/>
          <w:w w:val="104"/>
          <w:sz w:val="18"/>
          <w:szCs w:val="18"/>
        </w:rPr>
        <w:t> </w:t>
      </w:r>
      <w:r>
        <w:rPr>
          <w:rFonts w:cs="Arial" w:hAnsi="Arial" w:eastAsia="Arial" w:ascii="Arial"/>
          <w:b/>
          <w:color w:val="0E0E11"/>
          <w:w w:val="91"/>
          <w:sz w:val="19"/>
          <w:szCs w:val="19"/>
        </w:rPr>
        <w:t>S</w:t>
      </w:r>
      <w:r>
        <w:rPr>
          <w:rFonts w:cs="Arial" w:hAnsi="Arial" w:eastAsia="Arial" w:ascii="Arial"/>
          <w:b/>
          <w:color w:val="0E0E11"/>
          <w:w w:val="109"/>
          <w:sz w:val="19"/>
          <w:szCs w:val="19"/>
        </w:rPr>
        <w:t>e</w:t>
      </w:r>
      <w:r>
        <w:rPr>
          <w:rFonts w:cs="Arial" w:hAnsi="Arial" w:eastAsia="Arial" w:ascii="Arial"/>
          <w:b/>
          <w:color w:val="0E0E11"/>
          <w:w w:val="99"/>
          <w:sz w:val="19"/>
          <w:szCs w:val="19"/>
        </w:rPr>
        <w:t>n</w:t>
      </w:r>
      <w:r>
        <w:rPr>
          <w:rFonts w:cs="Arial" w:hAnsi="Arial" w:eastAsia="Arial" w:ascii="Arial"/>
          <w:b/>
          <w:color w:val="0E0E11"/>
          <w:w w:val="121"/>
          <w:sz w:val="19"/>
          <w:szCs w:val="19"/>
        </w:rPr>
        <w:t>t</w:t>
      </w:r>
      <w:r>
        <w:rPr>
          <w:rFonts w:cs="Arial" w:hAnsi="Arial" w:eastAsia="Arial" w:ascii="Arial"/>
          <w:b/>
          <w:color w:val="0E0E11"/>
          <w:w w:val="83"/>
          <w:sz w:val="19"/>
          <w:szCs w:val="19"/>
        </w:rPr>
        <w:t>:</w:t>
      </w:r>
      <w:r>
        <w:rPr>
          <w:rFonts w:cs="Arial" w:hAnsi="Arial" w:eastAsia="Arial" w:ascii="Arial"/>
          <w:b/>
          <w:color w:val="0E0E11"/>
          <w:w w:val="83"/>
          <w:sz w:val="19"/>
          <w:szCs w:val="19"/>
        </w:rPr>
        <w:t> </w:t>
      </w:r>
      <w:r>
        <w:rPr>
          <w:rFonts w:cs="Arial" w:hAnsi="Arial" w:eastAsia="Arial" w:ascii="Arial"/>
          <w:b/>
          <w:color w:val="0E0E11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color w:val="0E0E11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0E0E11"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20"/>
        <w:ind w:left="143" w:right="-52"/>
      </w:pPr>
      <w:r>
        <w:rPr>
          <w:rFonts w:cs="Arial" w:hAnsi="Arial" w:eastAsia="Arial" w:ascii="Arial"/>
          <w:b/>
          <w:color w:val="0E0E11"/>
          <w:w w:val="79"/>
          <w:sz w:val="21"/>
          <w:szCs w:val="21"/>
        </w:rPr>
        <w:t>S</w:t>
      </w:r>
      <w:r>
        <w:rPr>
          <w:rFonts w:cs="Arial" w:hAnsi="Arial" w:eastAsia="Arial" w:ascii="Arial"/>
          <w:b/>
          <w:color w:val="0E0E11"/>
          <w:w w:val="93"/>
          <w:sz w:val="21"/>
          <w:szCs w:val="21"/>
        </w:rPr>
        <w:t>u</w:t>
      </w:r>
      <w:r>
        <w:rPr>
          <w:rFonts w:cs="Arial" w:hAnsi="Arial" w:eastAsia="Arial" w:ascii="Arial"/>
          <w:b/>
          <w:color w:val="0E0E11"/>
          <w:w w:val="101"/>
          <w:sz w:val="21"/>
          <w:szCs w:val="21"/>
        </w:rPr>
        <w:t>b</w:t>
      </w:r>
      <w:r>
        <w:rPr>
          <w:rFonts w:cs="Arial" w:hAnsi="Arial" w:eastAsia="Arial" w:ascii="Arial"/>
          <w:b/>
          <w:color w:val="0E0E11"/>
          <w:w w:val="82"/>
          <w:sz w:val="21"/>
          <w:szCs w:val="21"/>
        </w:rPr>
        <w:t>j</w:t>
      </w:r>
      <w:r>
        <w:rPr>
          <w:rFonts w:cs="Arial" w:hAnsi="Arial" w:eastAsia="Arial" w:ascii="Arial"/>
          <w:b/>
          <w:color w:val="0E0E11"/>
          <w:w w:val="102"/>
          <w:sz w:val="21"/>
          <w:szCs w:val="21"/>
        </w:rPr>
        <w:t>e</w:t>
      </w:r>
      <w:r>
        <w:rPr>
          <w:rFonts w:cs="Arial" w:hAnsi="Arial" w:eastAsia="Arial" w:ascii="Arial"/>
          <w:b/>
          <w:color w:val="0E0E11"/>
          <w:w w:val="94"/>
          <w:sz w:val="21"/>
          <w:szCs w:val="21"/>
        </w:rPr>
        <w:t>c</w:t>
      </w:r>
      <w:r>
        <w:rPr>
          <w:rFonts w:cs="Arial" w:hAnsi="Arial" w:eastAsia="Arial" w:ascii="Arial"/>
          <w:b/>
          <w:color w:val="0E0E11"/>
          <w:w w:val="102"/>
          <w:sz w:val="21"/>
          <w:szCs w:val="21"/>
        </w:rPr>
        <w:t>t</w:t>
      </w:r>
      <w:r>
        <w:rPr>
          <w:rFonts w:cs="Arial" w:hAnsi="Arial" w:eastAsia="Arial" w:ascii="Arial"/>
          <w:b/>
          <w:color w:val="0E0E11"/>
          <w:w w:val="75"/>
          <w:sz w:val="21"/>
          <w:szCs w:val="21"/>
        </w:rPr>
        <w:t>: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0"/>
      </w:pPr>
      <w:r>
        <w:br w:type="column"/>
      </w:r>
      <w:r>
        <w:rPr>
          <w:rFonts w:cs="Arial" w:hAnsi="Arial" w:eastAsia="Arial" w:ascii="Arial"/>
          <w:b/>
          <w:color w:val="0E0E11"/>
          <w:w w:val="79"/>
          <w:sz w:val="20"/>
          <w:szCs w:val="20"/>
        </w:rPr>
        <w:t>t</w:t>
      </w:r>
      <w:r>
        <w:rPr>
          <w:rFonts w:cs="Arial" w:hAnsi="Arial" w:eastAsia="Arial" w:ascii="Arial"/>
          <w:b/>
          <w:color w:val="0E0E11"/>
          <w:w w:val="86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w w:val="90"/>
          <w:sz w:val="20"/>
          <w:szCs w:val="20"/>
        </w:rPr>
        <w:t>evo</w:t>
      </w:r>
      <w:r>
        <w:rPr>
          <w:rFonts w:cs="Arial" w:hAnsi="Arial" w:eastAsia="Arial" w:ascii="Arial"/>
          <w:b/>
          <w:color w:val="0E0E11"/>
          <w:w w:val="98"/>
          <w:sz w:val="20"/>
          <w:szCs w:val="20"/>
        </w:rPr>
        <w:t>r</w:t>
      </w:r>
      <w:hyperlink r:id="rId9">
        <w:r>
          <w:rPr>
            <w:rFonts w:cs="Arial" w:hAnsi="Arial" w:eastAsia="Arial" w:ascii="Arial"/>
            <w:b/>
            <w:color w:val="4F4F50"/>
            <w:w w:val="60"/>
            <w:sz w:val="20"/>
            <w:szCs w:val="20"/>
          </w:rPr>
          <w:t>.</w:t>
        </w:r>
        <w:r>
          <w:rPr>
            <w:rFonts w:cs="Arial" w:hAnsi="Arial" w:eastAsia="Arial" w:ascii="Arial"/>
            <w:b/>
            <w:color w:val="0E0E11"/>
            <w:w w:val="103"/>
            <w:sz w:val="20"/>
            <w:szCs w:val="20"/>
          </w:rPr>
          <w:t>a</w:t>
        </w:r>
        <w:r>
          <w:rPr>
            <w:rFonts w:cs="Arial" w:hAnsi="Arial" w:eastAsia="Arial" w:ascii="Arial"/>
            <w:b/>
            <w:color w:val="0E0E11"/>
            <w:w w:val="78"/>
            <w:sz w:val="20"/>
            <w:szCs w:val="20"/>
          </w:rPr>
          <w:t>ll</w:t>
        </w:r>
        <w:r>
          <w:rPr>
            <w:rFonts w:cs="Arial" w:hAnsi="Arial" w:eastAsia="Arial" w:ascii="Arial"/>
            <w:b/>
            <w:color w:val="0E0E11"/>
            <w:w w:val="103"/>
            <w:sz w:val="20"/>
            <w:szCs w:val="20"/>
          </w:rPr>
          <w:t>a</w:t>
        </w:r>
        <w:r>
          <w:rPr>
            <w:rFonts w:cs="Arial" w:hAnsi="Arial" w:eastAsia="Arial" w:ascii="Arial"/>
            <w:b/>
            <w:color w:val="0E0E11"/>
            <w:w w:val="95"/>
            <w:sz w:val="20"/>
            <w:szCs w:val="20"/>
          </w:rPr>
          <w:t>w</w:t>
        </w:r>
        <w:r>
          <w:rPr>
            <w:rFonts w:cs="Arial" w:hAnsi="Arial" w:eastAsia="Arial" w:ascii="Arial"/>
            <w:b/>
            <w:color w:val="0E0E11"/>
            <w:w w:val="90"/>
            <w:sz w:val="20"/>
            <w:szCs w:val="20"/>
          </w:rPr>
          <w:t>ay</w:t>
        </w:r>
        <w:r>
          <w:rPr>
            <w:rFonts w:cs="Arial" w:hAnsi="Arial" w:eastAsia="Arial" w:ascii="Arial"/>
            <w:b/>
            <w:color w:val="0E0E11"/>
            <w:w w:val="100"/>
            <w:sz w:val="20"/>
            <w:szCs w:val="20"/>
          </w:rPr>
          <w:t>@</w:t>
        </w:r>
        <w:r>
          <w:rPr>
            <w:rFonts w:cs="Arial" w:hAnsi="Arial" w:eastAsia="Arial" w:ascii="Arial"/>
            <w:b/>
            <w:color w:val="0E0E11"/>
            <w:w w:val="94"/>
            <w:sz w:val="20"/>
            <w:szCs w:val="20"/>
          </w:rPr>
          <w:t>c</w:t>
        </w:r>
        <w:r>
          <w:rPr>
            <w:rFonts w:cs="Arial" w:hAnsi="Arial" w:eastAsia="Arial" w:ascii="Arial"/>
            <w:b/>
            <w:color w:val="0E0E11"/>
            <w:w w:val="69"/>
            <w:sz w:val="20"/>
            <w:szCs w:val="20"/>
          </w:rPr>
          <w:t>l</w:t>
        </w:r>
        <w:r>
          <w:rPr>
            <w:rFonts w:cs="Arial" w:hAnsi="Arial" w:eastAsia="Arial" w:ascii="Arial"/>
            <w:b/>
            <w:color w:val="0E0E11"/>
            <w:w w:val="108"/>
            <w:sz w:val="20"/>
            <w:szCs w:val="20"/>
          </w:rPr>
          <w:t>-</w:t>
        </w:r>
        <w:r>
          <w:rPr>
            <w:rFonts w:cs="Arial" w:hAnsi="Arial" w:eastAsia="Arial" w:ascii="Arial"/>
            <w:b/>
            <w:color w:val="0E0E11"/>
            <w:w w:val="78"/>
            <w:sz w:val="20"/>
            <w:szCs w:val="20"/>
          </w:rPr>
          <w:t>u</w:t>
        </w:r>
        <w:r>
          <w:rPr>
            <w:rFonts w:cs="Arial" w:hAnsi="Arial" w:eastAsia="Arial" w:ascii="Arial"/>
            <w:b/>
            <w:color w:val="0E0E11"/>
            <w:w w:val="103"/>
            <w:sz w:val="20"/>
            <w:szCs w:val="20"/>
          </w:rPr>
          <w:t>k</w:t>
        </w:r>
        <w:r>
          <w:rPr>
            <w:rFonts w:cs="Arial" w:hAnsi="Arial" w:eastAsia="Arial" w:ascii="Arial"/>
            <w:b/>
            <w:color w:val="28282B"/>
            <w:w w:val="69"/>
            <w:sz w:val="20"/>
            <w:szCs w:val="20"/>
          </w:rPr>
          <w:t>.</w:t>
        </w:r>
        <w:r>
          <w:rPr>
            <w:rFonts w:cs="Arial" w:hAnsi="Arial" w:eastAsia="Arial" w:ascii="Arial"/>
            <w:b/>
            <w:color w:val="0E0E11"/>
            <w:w w:val="107"/>
            <w:sz w:val="20"/>
            <w:szCs w:val="20"/>
          </w:rPr>
          <w:t>c</w:t>
        </w:r>
        <w:r>
          <w:rPr>
            <w:rFonts w:cs="Arial" w:hAnsi="Arial" w:eastAsia="Arial" w:ascii="Arial"/>
            <w:b/>
            <w:color w:val="0E0E11"/>
            <w:w w:val="86"/>
            <w:sz w:val="20"/>
            <w:szCs w:val="20"/>
          </w:rPr>
          <w:t>o</w:t>
        </w:r>
        <w:r>
          <w:rPr>
            <w:rFonts w:cs="Arial" w:hAnsi="Arial" w:eastAsia="Arial" w:ascii="Arial"/>
            <w:b/>
            <w:color w:val="0E0E11"/>
            <w:w w:val="91"/>
            <w:sz w:val="20"/>
            <w:szCs w:val="20"/>
          </w:rPr>
          <w:t>m</w:t>
        </w:r>
      </w:hyperlink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9"/>
      </w:pPr>
      <w:r>
        <w:rPr>
          <w:rFonts w:cs="Arial" w:hAnsi="Arial" w:eastAsia="Arial" w:ascii="Arial"/>
          <w:b/>
          <w:color w:val="0E0E11"/>
          <w:w w:val="47"/>
          <w:sz w:val="20"/>
          <w:szCs w:val="20"/>
        </w:rPr>
        <w:t>1</w:t>
      </w:r>
      <w:r>
        <w:rPr>
          <w:rFonts w:cs="Arial" w:hAnsi="Arial" w:eastAsia="Arial" w:ascii="Arial"/>
          <w:b/>
          <w:color w:val="0E0E11"/>
          <w:w w:val="120"/>
          <w:sz w:val="20"/>
          <w:szCs w:val="20"/>
        </w:rPr>
        <w:t>7</w:t>
      </w:r>
      <w:r>
        <w:rPr>
          <w:rFonts w:cs="Arial" w:hAnsi="Arial" w:eastAsia="Arial" w:ascii="Arial"/>
          <w:b/>
          <w:color w:val="0E0E11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D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ce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m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b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b/>
          <w:color w:val="0E0E11"/>
          <w:spacing w:val="0"/>
          <w:w w:val="93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spacing w:val="13"/>
          <w:w w:val="93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86"/>
          <w:sz w:val="20"/>
          <w:szCs w:val="20"/>
        </w:rPr>
        <w:t>2</w:t>
      </w:r>
      <w:r>
        <w:rPr>
          <w:rFonts w:cs="Arial" w:hAnsi="Arial" w:eastAsia="Arial" w:ascii="Arial"/>
          <w:b/>
          <w:color w:val="0E0E11"/>
          <w:spacing w:val="0"/>
          <w:w w:val="99"/>
          <w:sz w:val="20"/>
          <w:szCs w:val="20"/>
        </w:rPr>
        <w:t>0</w:t>
      </w:r>
      <w:r>
        <w:rPr>
          <w:rFonts w:cs="Arial" w:hAnsi="Arial" w:eastAsia="Arial" w:ascii="Arial"/>
          <w:b/>
          <w:color w:val="0E0E11"/>
          <w:spacing w:val="0"/>
          <w:w w:val="77"/>
          <w:sz w:val="20"/>
          <w:szCs w:val="20"/>
        </w:rPr>
        <w:t>1</w:t>
      </w:r>
      <w:r>
        <w:rPr>
          <w:rFonts w:cs="Arial" w:hAnsi="Arial" w:eastAsia="Arial" w:ascii="Arial"/>
          <w:b/>
          <w:color w:val="0E0E11"/>
          <w:spacing w:val="0"/>
          <w:w w:val="116"/>
          <w:sz w:val="20"/>
          <w:szCs w:val="20"/>
        </w:rPr>
        <w:t>3</w:t>
      </w:r>
      <w:r>
        <w:rPr>
          <w:rFonts w:cs="Arial" w:hAnsi="Arial" w:eastAsia="Arial" w:ascii="Arial"/>
          <w:b/>
          <w:color w:val="0E0E11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51"/>
          <w:sz w:val="20"/>
          <w:szCs w:val="20"/>
        </w:rPr>
        <w:t>1</w:t>
      </w:r>
      <w:r>
        <w:rPr>
          <w:rFonts w:cs="Arial" w:hAnsi="Arial" w:eastAsia="Arial" w:ascii="Arial"/>
          <w:b/>
          <w:color w:val="0E0E11"/>
          <w:spacing w:val="0"/>
          <w:w w:val="120"/>
          <w:sz w:val="20"/>
          <w:szCs w:val="20"/>
        </w:rPr>
        <w:t>6</w:t>
      </w:r>
      <w:r>
        <w:rPr>
          <w:rFonts w:cs="Arial" w:hAnsi="Arial" w:eastAsia="Arial" w:ascii="Arial"/>
          <w:b/>
          <w:color w:val="4F4F50"/>
          <w:spacing w:val="0"/>
          <w:w w:val="64"/>
          <w:sz w:val="20"/>
          <w:szCs w:val="20"/>
        </w:rPr>
        <w:t>:</w:t>
      </w:r>
      <w:r>
        <w:rPr>
          <w:rFonts w:cs="Arial" w:hAnsi="Arial" w:eastAsia="Arial" w:ascii="Arial"/>
          <w:b/>
          <w:color w:val="0E0E11"/>
          <w:spacing w:val="0"/>
          <w:w w:val="107"/>
          <w:sz w:val="20"/>
          <w:szCs w:val="20"/>
        </w:rPr>
        <w:t>2</w:t>
      </w:r>
      <w:r>
        <w:rPr>
          <w:rFonts w:cs="Arial" w:hAnsi="Arial" w:eastAsia="Arial" w:ascii="Arial"/>
          <w:b/>
          <w:color w:val="0E0E11"/>
          <w:spacing w:val="0"/>
          <w:w w:val="103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0"/>
      </w:pPr>
      <w:hyperlink r:id="rId10">
        <w:r>
          <w:rPr>
            <w:rFonts w:cs="Arial" w:hAnsi="Arial" w:eastAsia="Arial" w:ascii="Arial"/>
            <w:b/>
            <w:color w:val="0E0E11"/>
            <w:w w:val="34"/>
            <w:sz w:val="20"/>
            <w:szCs w:val="20"/>
          </w:rPr>
          <w:t>l</w:t>
        </w:r>
        <w:r>
          <w:rPr>
            <w:rFonts w:cs="Arial" w:hAnsi="Arial" w:eastAsia="Arial" w:ascii="Arial"/>
            <w:b/>
            <w:color w:val="0E0E11"/>
            <w:w w:val="94"/>
            <w:sz w:val="20"/>
            <w:szCs w:val="20"/>
          </w:rPr>
          <w:t>o</w:t>
        </w:r>
        <w:r>
          <w:rPr>
            <w:rFonts w:cs="Arial" w:hAnsi="Arial" w:eastAsia="Arial" w:ascii="Arial"/>
            <w:b/>
            <w:color w:val="0E0E11"/>
            <w:w w:val="92"/>
            <w:sz w:val="20"/>
            <w:szCs w:val="20"/>
          </w:rPr>
          <w:t>r</w:t>
        </w:r>
        <w:r>
          <w:rPr>
            <w:rFonts w:cs="Arial" w:hAnsi="Arial" w:eastAsia="Arial" w:ascii="Arial"/>
            <w:b/>
            <w:color w:val="0E0E11"/>
            <w:w w:val="86"/>
            <w:sz w:val="20"/>
            <w:szCs w:val="20"/>
          </w:rPr>
          <w:t>r</w:t>
        </w:r>
        <w:r>
          <w:rPr>
            <w:rFonts w:cs="Arial" w:hAnsi="Arial" w:eastAsia="Arial" w:ascii="Arial"/>
            <w:b/>
            <w:color w:val="0E0E11"/>
            <w:w w:val="90"/>
            <w:sz w:val="20"/>
            <w:szCs w:val="20"/>
          </w:rPr>
          <w:t>a</w:t>
        </w:r>
        <w:r>
          <w:rPr>
            <w:rFonts w:cs="Arial" w:hAnsi="Arial" w:eastAsia="Arial" w:ascii="Arial"/>
            <w:b/>
            <w:color w:val="0E0E11"/>
            <w:w w:val="78"/>
            <w:sz w:val="20"/>
            <w:szCs w:val="20"/>
          </w:rPr>
          <w:t>i</w:t>
        </w:r>
        <w:r>
          <w:rPr>
            <w:rFonts w:cs="Arial" w:hAnsi="Arial" w:eastAsia="Arial" w:ascii="Arial"/>
            <w:b/>
            <w:color w:val="0E0E11"/>
            <w:w w:val="90"/>
            <w:sz w:val="20"/>
            <w:szCs w:val="20"/>
          </w:rPr>
          <w:t>n</w:t>
        </w:r>
        <w:r>
          <w:rPr>
            <w:rFonts w:cs="Arial" w:hAnsi="Arial" w:eastAsia="Arial" w:ascii="Arial"/>
            <w:b/>
            <w:color w:val="0E0E11"/>
            <w:w w:val="99"/>
            <w:sz w:val="20"/>
            <w:szCs w:val="20"/>
          </w:rPr>
          <w:t>e3</w:t>
        </w:r>
        <w:r>
          <w:rPr>
            <w:rFonts w:cs="Arial" w:hAnsi="Arial" w:eastAsia="Arial" w:ascii="Arial"/>
            <w:b/>
            <w:color w:val="0E0E11"/>
            <w:w w:val="94"/>
            <w:sz w:val="20"/>
            <w:szCs w:val="20"/>
          </w:rPr>
          <w:t>2</w:t>
        </w:r>
        <w:r>
          <w:rPr>
            <w:rFonts w:cs="Arial" w:hAnsi="Arial" w:eastAsia="Arial" w:ascii="Arial"/>
            <w:b/>
            <w:color w:val="0E0E11"/>
            <w:w w:val="105"/>
            <w:sz w:val="20"/>
            <w:szCs w:val="20"/>
          </w:rPr>
          <w:t>@</w:t>
        </w:r>
        <w:r>
          <w:rPr>
            <w:rFonts w:cs="Arial" w:hAnsi="Arial" w:eastAsia="Arial" w:ascii="Arial"/>
            <w:b/>
            <w:color w:val="0E0E11"/>
            <w:w w:val="94"/>
            <w:sz w:val="20"/>
            <w:szCs w:val="20"/>
          </w:rPr>
          <w:t>b</w:t>
        </w:r>
        <w:r>
          <w:rPr>
            <w:rFonts w:cs="Arial" w:hAnsi="Arial" w:eastAsia="Arial" w:ascii="Arial"/>
            <w:b/>
            <w:color w:val="0E0E11"/>
            <w:w w:val="69"/>
            <w:sz w:val="20"/>
            <w:szCs w:val="20"/>
          </w:rPr>
          <w:t>l</w:t>
        </w:r>
        <w:r>
          <w:rPr>
            <w:rFonts w:cs="Arial" w:hAnsi="Arial" w:eastAsia="Arial" w:ascii="Arial"/>
            <w:b/>
            <w:color w:val="0E0E11"/>
            <w:w w:val="86"/>
            <w:sz w:val="20"/>
            <w:szCs w:val="20"/>
          </w:rPr>
          <w:t>u</w:t>
        </w:r>
        <w:r>
          <w:rPr>
            <w:rFonts w:cs="Arial" w:hAnsi="Arial" w:eastAsia="Arial" w:ascii="Arial"/>
            <w:b/>
            <w:color w:val="0E0E11"/>
            <w:w w:val="107"/>
            <w:sz w:val="20"/>
            <w:szCs w:val="20"/>
          </w:rPr>
          <w:t>e</w:t>
        </w:r>
        <w:r>
          <w:rPr>
            <w:rFonts w:cs="Arial" w:hAnsi="Arial" w:eastAsia="Arial" w:ascii="Arial"/>
            <w:b/>
            <w:color w:val="0E0E11"/>
            <w:w w:val="86"/>
            <w:sz w:val="20"/>
            <w:szCs w:val="20"/>
          </w:rPr>
          <w:t>yo</w:t>
        </w:r>
        <w:r>
          <w:rPr>
            <w:rFonts w:cs="Arial" w:hAnsi="Arial" w:eastAsia="Arial" w:ascii="Arial"/>
            <w:b/>
            <w:color w:val="0E0E11"/>
            <w:w w:val="82"/>
            <w:sz w:val="20"/>
            <w:szCs w:val="20"/>
          </w:rPr>
          <w:t>n</w:t>
        </w:r>
        <w:r>
          <w:rPr>
            <w:rFonts w:cs="Arial" w:hAnsi="Arial" w:eastAsia="Arial" w:ascii="Arial"/>
            <w:b/>
            <w:color w:val="0E0E11"/>
            <w:w w:val="90"/>
            <w:sz w:val="20"/>
            <w:szCs w:val="20"/>
          </w:rPr>
          <w:t>d</w:t>
        </w:r>
        <w:r>
          <w:rPr>
            <w:rFonts w:cs="Arial" w:hAnsi="Arial" w:eastAsia="Arial" w:ascii="Arial"/>
            <w:b/>
            <w:color w:val="0E0E11"/>
            <w:w w:val="107"/>
            <w:sz w:val="20"/>
            <w:szCs w:val="20"/>
          </w:rPr>
          <w:t>e</w:t>
        </w:r>
        <w:r>
          <w:rPr>
            <w:rFonts w:cs="Arial" w:hAnsi="Arial" w:eastAsia="Arial" w:ascii="Arial"/>
            <w:b/>
            <w:color w:val="0E0E11"/>
            <w:w w:val="92"/>
            <w:sz w:val="20"/>
            <w:szCs w:val="20"/>
          </w:rPr>
          <w:t>r</w:t>
        </w:r>
        <w:r>
          <w:rPr>
            <w:rFonts w:cs="Arial" w:hAnsi="Arial" w:eastAsia="Arial" w:ascii="Arial"/>
            <w:b/>
            <w:color w:val="4F4F50"/>
            <w:w w:val="69"/>
            <w:sz w:val="20"/>
            <w:szCs w:val="20"/>
          </w:rPr>
          <w:t>.</w:t>
        </w:r>
        <w:r>
          <w:rPr>
            <w:rFonts w:cs="Arial" w:hAnsi="Arial" w:eastAsia="Arial" w:ascii="Arial"/>
            <w:b/>
            <w:color w:val="0E0E11"/>
            <w:w w:val="103"/>
            <w:sz w:val="20"/>
            <w:szCs w:val="20"/>
          </w:rPr>
          <w:t>c</w:t>
        </w:r>
        <w:r>
          <w:rPr>
            <w:rFonts w:cs="Arial" w:hAnsi="Arial" w:eastAsia="Arial" w:ascii="Arial"/>
            <w:b/>
            <w:color w:val="0E0E11"/>
            <w:w w:val="86"/>
            <w:sz w:val="20"/>
            <w:szCs w:val="20"/>
          </w:rPr>
          <w:t>o</w:t>
        </w:r>
        <w:r>
          <w:rPr>
            <w:rFonts w:cs="Arial" w:hAnsi="Arial" w:eastAsia="Arial" w:ascii="Arial"/>
            <w:b/>
            <w:color w:val="4F4F50"/>
            <w:w w:val="78"/>
            <w:sz w:val="20"/>
            <w:szCs w:val="20"/>
          </w:rPr>
          <w:t>.</w:t>
        </w:r>
        <w:r>
          <w:rPr>
            <w:rFonts w:cs="Arial" w:hAnsi="Arial" w:eastAsia="Arial" w:ascii="Arial"/>
            <w:b/>
            <w:color w:val="0E0E11"/>
            <w:w w:val="94"/>
            <w:sz w:val="20"/>
            <w:szCs w:val="20"/>
          </w:rPr>
          <w:t>u</w:t>
        </w:r>
        <w:r>
          <w:rPr>
            <w:rFonts w:cs="Arial" w:hAnsi="Arial" w:eastAsia="Arial" w:ascii="Arial"/>
            <w:b/>
            <w:color w:val="0E0E11"/>
            <w:w w:val="99"/>
            <w:sz w:val="20"/>
            <w:szCs w:val="20"/>
          </w:rPr>
          <w:t>k</w:t>
        </w:r>
      </w:hyperlink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exact" w:line="220"/>
        <w:ind w:left="10"/>
        <w:sectPr>
          <w:type w:val="continuous"/>
          <w:pgSz w:w="11920" w:h="16820"/>
          <w:pgMar w:top="1080" w:bottom="280" w:left="500" w:right="40"/>
          <w:cols w:num="2" w:equalWidth="off">
            <w:col w:w="906" w:space="1726"/>
            <w:col w:w="8748"/>
          </w:cols>
        </w:sectPr>
      </w:pPr>
      <w:r>
        <w:rPr>
          <w:rFonts w:cs="Arial" w:hAnsi="Arial" w:eastAsia="Arial" w:ascii="Arial"/>
          <w:b/>
          <w:color w:val="0E0E11"/>
          <w:w w:val="83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w w:val="103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color w:val="4F4F50"/>
          <w:w w:val="57"/>
          <w:position w:val="-1"/>
          <w:sz w:val="20"/>
          <w:szCs w:val="20"/>
        </w:rPr>
        <w:t>:</w:t>
      </w:r>
      <w:r>
        <w:rPr>
          <w:rFonts w:cs="Arial" w:hAnsi="Arial" w:eastAsia="Arial" w:ascii="Arial"/>
          <w:b/>
          <w:color w:val="4F4F50"/>
          <w:spacing w:val="2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Y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u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spacing w:val="18"/>
          <w:w w:val="91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f</w:t>
      </w:r>
      <w:r>
        <w:rPr>
          <w:rFonts w:cs="Arial" w:hAnsi="Arial" w:eastAsia="Arial" w:ascii="Arial"/>
          <w:b/>
          <w:color w:val="0E0E11"/>
          <w:spacing w:val="29"/>
          <w:w w:val="91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47"/>
          <w:position w:val="-1"/>
          <w:sz w:val="20"/>
          <w:szCs w:val="20"/>
        </w:rPr>
        <w:t>1</w:t>
      </w:r>
      <w:r>
        <w:rPr>
          <w:rFonts w:cs="Arial" w:hAnsi="Arial" w:eastAsia="Arial" w:ascii="Arial"/>
          <w:b/>
          <w:color w:val="0E0E11"/>
          <w:spacing w:val="0"/>
          <w:w w:val="120"/>
          <w:position w:val="-1"/>
          <w:sz w:val="20"/>
          <w:szCs w:val="20"/>
        </w:rPr>
        <w:t>8</w:t>
      </w:r>
      <w:r>
        <w:rPr>
          <w:rFonts w:cs="Arial" w:hAnsi="Arial" w:eastAsia="Arial" w:ascii="Arial"/>
          <w:b/>
          <w:color w:val="0E0E11"/>
          <w:spacing w:val="0"/>
          <w:w w:val="99"/>
          <w:position w:val="-1"/>
          <w:sz w:val="20"/>
          <w:szCs w:val="20"/>
        </w:rPr>
        <w:t>4969</w:t>
      </w:r>
      <w:r>
        <w:rPr>
          <w:rFonts w:cs="Arial" w:hAnsi="Arial" w:eastAsia="Arial" w:ascii="Arial"/>
          <w:b/>
          <w:color w:val="0E0E11"/>
          <w:spacing w:val="0"/>
          <w:w w:val="94"/>
          <w:position w:val="-1"/>
          <w:sz w:val="20"/>
          <w:szCs w:val="20"/>
        </w:rPr>
        <w:t>2</w:t>
      </w:r>
      <w:r>
        <w:rPr>
          <w:rFonts w:cs="Arial" w:hAnsi="Arial" w:eastAsia="Arial" w:ascii="Arial"/>
          <w:b/>
          <w:color w:val="0E0E11"/>
          <w:spacing w:val="2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28282B"/>
          <w:spacing w:val="0"/>
          <w:w w:val="72"/>
          <w:position w:val="-1"/>
          <w:sz w:val="20"/>
          <w:szCs w:val="20"/>
        </w:rPr>
        <w:t>(</w:t>
      </w:r>
      <w:r>
        <w:rPr>
          <w:rFonts w:cs="Arial" w:hAnsi="Arial" w:eastAsia="Arial" w:ascii="Arial"/>
          <w:b/>
          <w:color w:val="0E0E11"/>
          <w:spacing w:val="0"/>
          <w:w w:val="101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color w:val="0E0E11"/>
          <w:spacing w:val="0"/>
          <w:w w:val="86"/>
          <w:position w:val="-1"/>
          <w:sz w:val="20"/>
          <w:szCs w:val="20"/>
        </w:rPr>
        <w:t>u</w:t>
      </w:r>
      <w:r>
        <w:rPr>
          <w:rFonts w:cs="Arial" w:hAnsi="Arial" w:eastAsia="Arial" w:ascii="Arial"/>
          <w:b/>
          <w:color w:val="0E0E11"/>
          <w:spacing w:val="0"/>
          <w:w w:val="104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spacing w:val="1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color w:val="0E0E11"/>
          <w:spacing w:val="0"/>
          <w:w w:val="91"/>
          <w:position w:val="-1"/>
          <w:sz w:val="20"/>
          <w:szCs w:val="20"/>
        </w:rPr>
        <w:t>f</w:t>
      </w:r>
      <w:r>
        <w:rPr>
          <w:rFonts w:cs="Arial" w:hAnsi="Arial" w:eastAsia="Arial" w:ascii="Arial"/>
          <w:b/>
          <w:color w:val="0E0E11"/>
          <w:spacing w:val="10"/>
          <w:w w:val="91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G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J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5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00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5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3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9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3</w:t>
      </w:r>
      <w:r>
        <w:rPr>
          <w:rFonts w:cs="Arial" w:hAnsi="Arial" w:eastAsia="Arial" w:ascii="Arial"/>
          <w:b/>
          <w:color w:val="0E0E11"/>
          <w:spacing w:val="0"/>
          <w:w w:val="100"/>
          <w:position w:val="-1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6"/>
          <w:szCs w:val="26"/>
        </w:rPr>
        <w:jc w:val="left"/>
        <w:spacing w:before="40"/>
        <w:ind w:left="133"/>
      </w:pP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C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n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m</w:t>
      </w:r>
      <w:r>
        <w:rPr>
          <w:rFonts w:cs="Courier New" w:hAnsi="Courier New" w:eastAsia="Courier New" w:ascii="Courier New"/>
          <w:color w:val="3B3B3E"/>
          <w:spacing w:val="56"/>
          <w:w w:val="73"/>
          <w:sz w:val="26"/>
          <w:szCs w:val="26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L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n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d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s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y</w:t>
      </w:r>
      <w:r>
        <w:rPr>
          <w:rFonts w:cs="Courier New" w:hAnsi="Courier New" w:eastAsia="Courier New" w:ascii="Courier New"/>
          <w:color w:val="4F4F50"/>
          <w:spacing w:val="41"/>
          <w:w w:val="73"/>
          <w:sz w:val="26"/>
          <w:szCs w:val="26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e</w:t>
      </w:r>
      <w:r>
        <w:rPr>
          <w:rFonts w:cs="Courier New" w:hAnsi="Courier New" w:eastAsia="Courier New" w:ascii="Courier New"/>
          <w:color w:val="3B3B3E"/>
          <w:spacing w:val="0"/>
          <w:w w:val="73"/>
          <w:sz w:val="26"/>
          <w:szCs w:val="26"/>
        </w:rPr>
        <w:t>f</w:t>
      </w:r>
      <w:r>
        <w:rPr>
          <w:rFonts w:cs="Courier New" w:hAnsi="Courier New" w:eastAsia="Courier New" w:ascii="Courier New"/>
          <w:color w:val="3B3B3E"/>
          <w:spacing w:val="54"/>
          <w:w w:val="73"/>
          <w:sz w:val="26"/>
          <w:szCs w:val="26"/>
        </w:rPr>
        <w:t> </w:t>
      </w:r>
      <w:r>
        <w:rPr>
          <w:rFonts w:cs="Courier New" w:hAnsi="Courier New" w:eastAsia="Courier New" w:ascii="Courier New"/>
          <w:color w:val="0E0E11"/>
          <w:spacing w:val="0"/>
          <w:w w:val="18"/>
          <w:sz w:val="26"/>
          <w:szCs w:val="26"/>
        </w:rPr>
        <w:t>:</w:t>
      </w:r>
      <w:r>
        <w:rPr>
          <w:rFonts w:cs="Courier New" w:hAnsi="Courier New" w:eastAsia="Courier New" w:ascii="Courier New"/>
          <w:color w:val="0E0E11"/>
          <w:spacing w:val="0"/>
          <w:w w:val="18"/>
          <w:sz w:val="26"/>
          <w:szCs w:val="26"/>
        </w:rPr>
        <w:t>     </w:t>
      </w:r>
      <w:r>
        <w:rPr>
          <w:rFonts w:cs="Courier New" w:hAnsi="Courier New" w:eastAsia="Courier New" w:ascii="Courier New"/>
          <w:color w:val="0E0E11"/>
          <w:spacing w:val="19"/>
          <w:w w:val="18"/>
          <w:sz w:val="26"/>
          <w:szCs w:val="26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52"/>
          <w:sz w:val="26"/>
          <w:szCs w:val="26"/>
        </w:rPr>
        <w:t>5</w:t>
      </w:r>
      <w:r>
        <w:rPr>
          <w:rFonts w:cs="Courier New" w:hAnsi="Courier New" w:eastAsia="Courier New" w:ascii="Courier New"/>
          <w:color w:val="3B3B3E"/>
          <w:spacing w:val="0"/>
          <w:w w:val="76"/>
          <w:sz w:val="26"/>
          <w:szCs w:val="26"/>
        </w:rPr>
        <w:t>0</w:t>
      </w:r>
      <w:r>
        <w:rPr>
          <w:rFonts w:cs="Courier New" w:hAnsi="Courier New" w:eastAsia="Courier New" w:ascii="Courier New"/>
          <w:color w:val="4F4F50"/>
          <w:spacing w:val="0"/>
          <w:w w:val="76"/>
          <w:sz w:val="26"/>
          <w:szCs w:val="26"/>
        </w:rPr>
        <w:t>0</w:t>
      </w:r>
      <w:r>
        <w:rPr>
          <w:rFonts w:cs="Courier New" w:hAnsi="Courier New" w:eastAsia="Courier New" w:ascii="Courier New"/>
          <w:color w:val="3B3B3E"/>
          <w:spacing w:val="0"/>
          <w:w w:val="76"/>
          <w:sz w:val="26"/>
          <w:szCs w:val="26"/>
        </w:rPr>
        <w:t>5</w:t>
      </w:r>
      <w:r>
        <w:rPr>
          <w:rFonts w:cs="Courier New" w:hAnsi="Courier New" w:eastAsia="Courier New" w:ascii="Courier New"/>
          <w:color w:val="4F4F50"/>
          <w:spacing w:val="0"/>
          <w:w w:val="76"/>
          <w:sz w:val="26"/>
          <w:szCs w:val="26"/>
        </w:rPr>
        <w:t>3</w:t>
      </w:r>
      <w:r>
        <w:rPr>
          <w:rFonts w:cs="Courier New" w:hAnsi="Courier New" w:eastAsia="Courier New" w:ascii="Courier New"/>
          <w:color w:val="4F4F50"/>
          <w:spacing w:val="0"/>
          <w:w w:val="79"/>
          <w:sz w:val="26"/>
          <w:szCs w:val="26"/>
        </w:rPr>
        <w:t>9</w:t>
      </w:r>
      <w:r>
        <w:rPr>
          <w:rFonts w:cs="Courier New" w:hAnsi="Courier New" w:eastAsia="Courier New" w:ascii="Courier New"/>
          <w:color w:val="4F4F50"/>
          <w:spacing w:val="0"/>
          <w:w w:val="73"/>
          <w:sz w:val="26"/>
          <w:szCs w:val="26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6"/>
          <w:szCs w:val="26"/>
        </w:rPr>
      </w:r>
    </w:p>
    <w:p>
      <w:pPr>
        <w:rPr>
          <w:rFonts w:cs="Courier New" w:hAnsi="Courier New" w:eastAsia="Courier New" w:ascii="Courier New"/>
          <w:sz w:val="26"/>
          <w:szCs w:val="26"/>
        </w:rPr>
        <w:jc w:val="left"/>
        <w:spacing w:before="29" w:lineRule="exact" w:line="300"/>
        <w:ind w:left="138"/>
      </w:pPr>
      <w:r>
        <w:rPr>
          <w:rFonts w:cs="Courier New" w:hAnsi="Courier New" w:eastAsia="Courier New" w:ascii="Courier New"/>
          <w:color w:val="3B3B3E"/>
          <w:w w:val="46"/>
          <w:position w:val="2"/>
          <w:sz w:val="26"/>
          <w:szCs w:val="26"/>
        </w:rPr>
        <w:t>I</w:t>
      </w:r>
      <w:r>
        <w:rPr>
          <w:rFonts w:cs="Courier New" w:hAnsi="Courier New" w:eastAsia="Courier New" w:ascii="Courier New"/>
          <w:color w:val="3B3B3E"/>
          <w:w w:val="86"/>
          <w:position w:val="2"/>
          <w:sz w:val="26"/>
          <w:szCs w:val="26"/>
        </w:rPr>
        <w:t>n</w:t>
      </w:r>
      <w:r>
        <w:rPr>
          <w:rFonts w:cs="Courier New" w:hAnsi="Courier New" w:eastAsia="Courier New" w:ascii="Courier New"/>
          <w:color w:val="4F4F50"/>
          <w:w w:val="73"/>
          <w:position w:val="2"/>
          <w:sz w:val="26"/>
          <w:szCs w:val="26"/>
        </w:rPr>
        <w:t>s</w:t>
      </w:r>
      <w:r>
        <w:rPr>
          <w:rFonts w:cs="Courier New" w:hAnsi="Courier New" w:eastAsia="Courier New" w:ascii="Courier New"/>
          <w:color w:val="4F4F50"/>
          <w:w w:val="79"/>
          <w:position w:val="2"/>
          <w:sz w:val="26"/>
          <w:szCs w:val="26"/>
        </w:rPr>
        <w:t>u</w:t>
      </w:r>
      <w:r>
        <w:rPr>
          <w:rFonts w:cs="Courier New" w:hAnsi="Courier New" w:eastAsia="Courier New" w:ascii="Courier New"/>
          <w:color w:val="3B3B3E"/>
          <w:w w:val="76"/>
          <w:position w:val="2"/>
          <w:sz w:val="26"/>
          <w:szCs w:val="26"/>
        </w:rPr>
        <w:t>r</w:t>
      </w:r>
      <w:r>
        <w:rPr>
          <w:rFonts w:cs="Courier New" w:hAnsi="Courier New" w:eastAsia="Courier New" w:ascii="Courier New"/>
          <w:color w:val="4F4F50"/>
          <w:w w:val="76"/>
          <w:position w:val="2"/>
          <w:sz w:val="26"/>
          <w:szCs w:val="26"/>
        </w:rPr>
        <w:t>e</w:t>
      </w:r>
      <w:r>
        <w:rPr>
          <w:rFonts w:cs="Courier New" w:hAnsi="Courier New" w:eastAsia="Courier New" w:ascii="Courier New"/>
          <w:color w:val="3B3B3E"/>
          <w:w w:val="79"/>
          <w:position w:val="2"/>
          <w:sz w:val="26"/>
          <w:szCs w:val="26"/>
        </w:rPr>
        <w:t>r</w:t>
      </w:r>
      <w:r>
        <w:rPr>
          <w:rFonts w:cs="Courier New" w:hAnsi="Courier New" w:eastAsia="Courier New" w:ascii="Courier New"/>
          <w:color w:val="0E0E11"/>
          <w:w w:val="55"/>
          <w:position w:val="2"/>
          <w:sz w:val="26"/>
          <w:szCs w:val="26"/>
        </w:rPr>
        <w:t>'</w:t>
      </w:r>
      <w:r>
        <w:rPr>
          <w:rFonts w:cs="Courier New" w:hAnsi="Courier New" w:eastAsia="Courier New" w:ascii="Courier New"/>
          <w:color w:val="4F4F50"/>
          <w:w w:val="92"/>
          <w:position w:val="2"/>
          <w:sz w:val="26"/>
          <w:szCs w:val="26"/>
        </w:rPr>
        <w:t>s</w:t>
      </w:r>
      <w:r>
        <w:rPr>
          <w:rFonts w:cs="Courier New" w:hAnsi="Courier New" w:eastAsia="Courier New" w:ascii="Courier New"/>
          <w:color w:val="4F4F50"/>
          <w:spacing w:val="-7"/>
          <w:w w:val="100"/>
          <w:position w:val="2"/>
          <w:sz w:val="26"/>
          <w:szCs w:val="26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57"/>
          <w:position w:val="2"/>
          <w:sz w:val="28"/>
          <w:szCs w:val="28"/>
        </w:rPr>
        <w:t>C</w:t>
      </w:r>
      <w:r>
        <w:rPr>
          <w:rFonts w:cs="Courier New" w:hAnsi="Courier New" w:eastAsia="Courier New" w:ascii="Courier New"/>
          <w:color w:val="28282B"/>
          <w:spacing w:val="0"/>
          <w:w w:val="68"/>
          <w:position w:val="2"/>
          <w:sz w:val="28"/>
          <w:szCs w:val="28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74"/>
          <w:position w:val="2"/>
          <w:sz w:val="28"/>
          <w:szCs w:val="28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68"/>
          <w:position w:val="2"/>
          <w:sz w:val="28"/>
          <w:szCs w:val="28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79"/>
          <w:position w:val="2"/>
          <w:sz w:val="28"/>
          <w:szCs w:val="28"/>
        </w:rPr>
        <w:t>m</w:t>
      </w:r>
      <w:r>
        <w:rPr>
          <w:rFonts w:cs="Courier New" w:hAnsi="Courier New" w:eastAsia="Courier New" w:ascii="Courier New"/>
          <w:color w:val="3B3B3E"/>
          <w:spacing w:val="-29"/>
          <w:w w:val="100"/>
          <w:position w:val="2"/>
          <w:sz w:val="28"/>
          <w:szCs w:val="28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65"/>
          <w:position w:val="2"/>
          <w:sz w:val="28"/>
          <w:szCs w:val="28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65"/>
          <w:position w:val="2"/>
          <w:sz w:val="28"/>
          <w:szCs w:val="28"/>
        </w:rPr>
        <w:t>e</w:t>
      </w:r>
      <w:r>
        <w:rPr>
          <w:rFonts w:cs="Courier New" w:hAnsi="Courier New" w:eastAsia="Courier New" w:ascii="Courier New"/>
          <w:color w:val="3B3B3E"/>
          <w:spacing w:val="0"/>
          <w:w w:val="65"/>
          <w:position w:val="2"/>
          <w:sz w:val="28"/>
          <w:szCs w:val="28"/>
        </w:rPr>
        <w:t>f</w:t>
      </w:r>
      <w:r>
        <w:rPr>
          <w:rFonts w:cs="Courier New" w:hAnsi="Courier New" w:eastAsia="Courier New" w:ascii="Courier New"/>
          <w:color w:val="3B3B3E"/>
          <w:spacing w:val="68"/>
          <w:w w:val="65"/>
          <w:position w:val="2"/>
          <w:sz w:val="28"/>
          <w:szCs w:val="28"/>
        </w:rPr>
        <w:t> </w:t>
      </w:r>
      <w:r>
        <w:rPr>
          <w:rFonts w:cs="Courier New" w:hAnsi="Courier New" w:eastAsia="Courier New" w:ascii="Courier New"/>
          <w:color w:val="0E0E11"/>
          <w:spacing w:val="0"/>
          <w:w w:val="17"/>
          <w:position w:val="2"/>
          <w:sz w:val="28"/>
          <w:szCs w:val="28"/>
        </w:rPr>
        <w:t>:</w:t>
      </w:r>
      <w:r>
        <w:rPr>
          <w:rFonts w:cs="Courier New" w:hAnsi="Courier New" w:eastAsia="Courier New" w:ascii="Courier New"/>
          <w:color w:val="0E0E11"/>
          <w:spacing w:val="0"/>
          <w:w w:val="17"/>
          <w:position w:val="2"/>
          <w:sz w:val="28"/>
          <w:szCs w:val="28"/>
        </w:rPr>
        <w:t>     </w:t>
      </w:r>
      <w:r>
        <w:rPr>
          <w:rFonts w:cs="Courier New" w:hAnsi="Courier New" w:eastAsia="Courier New" w:ascii="Courier New"/>
          <w:color w:val="0E0E11"/>
          <w:spacing w:val="21"/>
          <w:w w:val="17"/>
          <w:position w:val="2"/>
          <w:sz w:val="28"/>
          <w:szCs w:val="28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46"/>
          <w:position w:val="2"/>
          <w:sz w:val="26"/>
          <w:szCs w:val="26"/>
        </w:rPr>
        <w:t>1</w:t>
      </w:r>
      <w:r>
        <w:rPr>
          <w:rFonts w:cs="Courier New" w:hAnsi="Courier New" w:eastAsia="Courier New" w:ascii="Courier New"/>
          <w:color w:val="4F4F50"/>
          <w:spacing w:val="0"/>
          <w:w w:val="76"/>
          <w:position w:val="2"/>
          <w:sz w:val="26"/>
          <w:szCs w:val="26"/>
        </w:rPr>
        <w:t>8</w:t>
      </w:r>
      <w:r>
        <w:rPr>
          <w:rFonts w:cs="Courier New" w:hAnsi="Courier New" w:eastAsia="Courier New" w:ascii="Courier New"/>
          <w:color w:val="4F4F50"/>
          <w:spacing w:val="0"/>
          <w:w w:val="73"/>
          <w:position w:val="2"/>
          <w:sz w:val="26"/>
          <w:szCs w:val="26"/>
        </w:rPr>
        <w:t>4</w:t>
      </w:r>
      <w:r>
        <w:rPr>
          <w:rFonts w:cs="Courier New" w:hAnsi="Courier New" w:eastAsia="Courier New" w:ascii="Courier New"/>
          <w:color w:val="4F4F50"/>
          <w:spacing w:val="0"/>
          <w:w w:val="86"/>
          <w:position w:val="2"/>
          <w:sz w:val="26"/>
          <w:szCs w:val="26"/>
        </w:rPr>
        <w:t>9</w:t>
      </w:r>
      <w:r>
        <w:rPr>
          <w:rFonts w:cs="Courier New" w:hAnsi="Courier New" w:eastAsia="Courier New" w:ascii="Courier New"/>
          <w:color w:val="4F4F50"/>
          <w:spacing w:val="0"/>
          <w:w w:val="73"/>
          <w:position w:val="2"/>
          <w:sz w:val="26"/>
          <w:szCs w:val="26"/>
        </w:rPr>
        <w:t>6</w:t>
      </w:r>
      <w:r>
        <w:rPr>
          <w:rFonts w:cs="Courier New" w:hAnsi="Courier New" w:eastAsia="Courier New" w:ascii="Courier New"/>
          <w:color w:val="4F4F50"/>
          <w:spacing w:val="0"/>
          <w:w w:val="76"/>
          <w:position w:val="2"/>
          <w:sz w:val="26"/>
          <w:szCs w:val="26"/>
        </w:rPr>
        <w:t>9</w:t>
      </w:r>
      <w:r>
        <w:rPr>
          <w:rFonts w:cs="Courier New" w:hAnsi="Courier New" w:eastAsia="Courier New" w:ascii="Courier New"/>
          <w:color w:val="4F4F50"/>
          <w:spacing w:val="0"/>
          <w:w w:val="73"/>
          <w:position w:val="2"/>
          <w:sz w:val="26"/>
          <w:szCs w:val="26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left"/>
        <w:spacing w:lineRule="exact" w:line="220"/>
        <w:ind w:left="128"/>
      </w:pPr>
      <w:r>
        <w:rPr>
          <w:rFonts w:cs="Courier New" w:hAnsi="Courier New" w:eastAsia="Courier New" w:ascii="Courier New"/>
          <w:color w:val="4F4F50"/>
          <w:spacing w:val="0"/>
          <w:w w:val="76"/>
          <w:position w:val="2"/>
          <w:sz w:val="23"/>
          <w:szCs w:val="23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76"/>
          <w:position w:val="2"/>
          <w:sz w:val="23"/>
          <w:szCs w:val="23"/>
        </w:rPr>
        <w:t>e</w:t>
      </w:r>
      <w:r>
        <w:rPr>
          <w:rFonts w:cs="Courier New" w:hAnsi="Courier New" w:eastAsia="Courier New" w:ascii="Courier New"/>
          <w:color w:val="4F4F50"/>
          <w:spacing w:val="77"/>
          <w:w w:val="76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0E0E11"/>
          <w:spacing w:val="0"/>
          <w:w w:val="17"/>
          <w:position w:val="2"/>
          <w:sz w:val="23"/>
          <w:szCs w:val="23"/>
        </w:rPr>
        <w:t>:</w:t>
      </w:r>
      <w:r>
        <w:rPr>
          <w:rFonts w:cs="Courier New" w:hAnsi="Courier New" w:eastAsia="Courier New" w:ascii="Courier New"/>
          <w:color w:val="0E0E11"/>
          <w:spacing w:val="0"/>
          <w:w w:val="17"/>
          <w:position w:val="2"/>
          <w:sz w:val="23"/>
          <w:szCs w:val="23"/>
        </w:rPr>
        <w:t>      </w:t>
      </w:r>
      <w:r>
        <w:rPr>
          <w:rFonts w:cs="Courier New" w:hAnsi="Courier New" w:eastAsia="Courier New" w:ascii="Courier New"/>
          <w:color w:val="0E0E11"/>
          <w:spacing w:val="23"/>
          <w:w w:val="17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9"/>
          <w:position w:val="2"/>
          <w:sz w:val="23"/>
          <w:szCs w:val="23"/>
        </w:rPr>
        <w:t>R</w:t>
      </w:r>
      <w:r>
        <w:rPr>
          <w:rFonts w:cs="Courier New" w:hAnsi="Courier New" w:eastAsia="Courier New" w:ascii="Courier New"/>
          <w:color w:val="4F4F50"/>
          <w:spacing w:val="54"/>
          <w:w w:val="69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6"/>
          <w:position w:val="2"/>
          <w:sz w:val="23"/>
          <w:szCs w:val="23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79"/>
          <w:position w:val="2"/>
          <w:sz w:val="23"/>
          <w:szCs w:val="23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83"/>
          <w:position w:val="2"/>
          <w:sz w:val="23"/>
          <w:szCs w:val="23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90"/>
          <w:position w:val="2"/>
          <w:sz w:val="23"/>
          <w:szCs w:val="23"/>
        </w:rPr>
        <w:t>e</w:t>
      </w:r>
      <w:r>
        <w:rPr>
          <w:rFonts w:cs="Courier New" w:hAnsi="Courier New" w:eastAsia="Courier New" w:ascii="Courier New"/>
          <w:color w:val="3B3B3E"/>
          <w:spacing w:val="0"/>
          <w:w w:val="83"/>
          <w:position w:val="2"/>
          <w:sz w:val="23"/>
          <w:szCs w:val="23"/>
        </w:rPr>
        <w:t>l</w:t>
      </w:r>
      <w:r>
        <w:rPr>
          <w:rFonts w:cs="Courier New" w:hAnsi="Courier New" w:eastAsia="Courier New" w:ascii="Courier New"/>
          <w:color w:val="3B3B3E"/>
          <w:spacing w:val="25"/>
          <w:w w:val="100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2"/>
          <w:position w:val="2"/>
          <w:sz w:val="23"/>
          <w:szCs w:val="23"/>
        </w:rPr>
        <w:t>&amp;</w:t>
      </w:r>
      <w:r>
        <w:rPr>
          <w:rFonts w:cs="Courier New" w:hAnsi="Courier New" w:eastAsia="Courier New" w:ascii="Courier New"/>
          <w:color w:val="4F4F50"/>
          <w:spacing w:val="63"/>
          <w:w w:val="62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2"/>
          <w:position w:val="2"/>
          <w:sz w:val="23"/>
          <w:szCs w:val="23"/>
        </w:rPr>
        <w:t>D</w:t>
      </w:r>
      <w:r>
        <w:rPr>
          <w:rFonts w:cs="Courier New" w:hAnsi="Courier New" w:eastAsia="Courier New" w:ascii="Courier New"/>
          <w:color w:val="4F4F50"/>
          <w:spacing w:val="73"/>
          <w:w w:val="62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2"/>
          <w:position w:val="2"/>
          <w:sz w:val="23"/>
          <w:szCs w:val="23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83"/>
          <w:position w:val="2"/>
          <w:sz w:val="23"/>
          <w:szCs w:val="23"/>
        </w:rPr>
        <w:t>at</w:t>
      </w:r>
      <w:r>
        <w:rPr>
          <w:rFonts w:cs="Courier New" w:hAnsi="Courier New" w:eastAsia="Courier New" w:ascii="Courier New"/>
          <w:color w:val="4F4F50"/>
          <w:spacing w:val="0"/>
          <w:w w:val="90"/>
          <w:position w:val="2"/>
          <w:sz w:val="23"/>
          <w:szCs w:val="23"/>
        </w:rPr>
        <w:t>e</w:t>
      </w:r>
      <w:r>
        <w:rPr>
          <w:rFonts w:cs="Courier New" w:hAnsi="Courier New" w:eastAsia="Courier New" w:ascii="Courier New"/>
          <w:color w:val="28282B"/>
          <w:spacing w:val="0"/>
          <w:w w:val="83"/>
          <w:position w:val="2"/>
          <w:sz w:val="23"/>
          <w:szCs w:val="23"/>
        </w:rPr>
        <w:t>l</w:t>
      </w:r>
      <w:r>
        <w:rPr>
          <w:rFonts w:cs="Courier New" w:hAnsi="Courier New" w:eastAsia="Courier New" w:ascii="Courier New"/>
          <w:color w:val="28282B"/>
          <w:spacing w:val="25"/>
          <w:w w:val="100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52"/>
          <w:position w:val="2"/>
          <w:sz w:val="23"/>
          <w:szCs w:val="23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97"/>
          <w:position w:val="2"/>
          <w:sz w:val="23"/>
          <w:szCs w:val="23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79"/>
          <w:position w:val="2"/>
          <w:sz w:val="23"/>
          <w:szCs w:val="23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93"/>
          <w:position w:val="2"/>
          <w:sz w:val="23"/>
          <w:szCs w:val="23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86"/>
          <w:position w:val="2"/>
          <w:sz w:val="23"/>
          <w:szCs w:val="23"/>
        </w:rPr>
        <w:t>r</w:t>
      </w:r>
      <w:r>
        <w:rPr>
          <w:rFonts w:cs="Courier New" w:hAnsi="Courier New" w:eastAsia="Courier New" w:ascii="Courier New"/>
          <w:color w:val="3B3B3E"/>
          <w:spacing w:val="0"/>
          <w:w w:val="83"/>
          <w:position w:val="2"/>
          <w:sz w:val="23"/>
          <w:szCs w:val="23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90"/>
          <w:position w:val="2"/>
          <w:sz w:val="23"/>
          <w:szCs w:val="23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86"/>
          <w:position w:val="2"/>
          <w:sz w:val="23"/>
          <w:szCs w:val="23"/>
        </w:rPr>
        <w:t>c</w:t>
      </w:r>
      <w:r>
        <w:rPr>
          <w:rFonts w:cs="Courier New" w:hAnsi="Courier New" w:eastAsia="Courier New" w:ascii="Courier New"/>
          <w:color w:val="3B3B3E"/>
          <w:spacing w:val="0"/>
          <w:w w:val="83"/>
          <w:position w:val="2"/>
          <w:sz w:val="23"/>
          <w:szCs w:val="23"/>
        </w:rPr>
        <w:t>e</w:t>
      </w:r>
      <w:r>
        <w:rPr>
          <w:rFonts w:cs="Courier New" w:hAnsi="Courier New" w:eastAsia="Courier New" w:ascii="Courier New"/>
          <w:color w:val="3B3B3E"/>
          <w:spacing w:val="6"/>
          <w:w w:val="100"/>
          <w:position w:val="2"/>
          <w:sz w:val="23"/>
          <w:szCs w:val="23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3"/>
          <w:position w:val="2"/>
          <w:sz w:val="23"/>
          <w:szCs w:val="23"/>
        </w:rPr>
        <w:t>C</w:t>
      </w:r>
      <w:r>
        <w:rPr>
          <w:rFonts w:cs="Courier New" w:hAnsi="Courier New" w:eastAsia="Courier New" w:ascii="Courier New"/>
          <w:color w:val="28282B"/>
          <w:spacing w:val="0"/>
          <w:w w:val="76"/>
          <w:position w:val="2"/>
          <w:sz w:val="23"/>
          <w:szCs w:val="23"/>
        </w:rPr>
        <w:t>l</w:t>
      </w:r>
      <w:r>
        <w:rPr>
          <w:rFonts w:cs="Courier New" w:hAnsi="Courier New" w:eastAsia="Courier New" w:ascii="Courier New"/>
          <w:color w:val="3B3B3E"/>
          <w:spacing w:val="0"/>
          <w:w w:val="93"/>
          <w:position w:val="2"/>
          <w:sz w:val="23"/>
          <w:szCs w:val="23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79"/>
          <w:position w:val="2"/>
          <w:sz w:val="23"/>
          <w:szCs w:val="23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100"/>
          <w:position w:val="2"/>
          <w:sz w:val="23"/>
          <w:szCs w:val="23"/>
        </w:rPr>
        <w:t>m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Courier New" w:hAnsi="Courier New" w:eastAsia="Courier New" w:ascii="Courier New"/>
          <w:sz w:val="20"/>
          <w:szCs w:val="20"/>
        </w:rPr>
        <w:jc w:val="left"/>
        <w:spacing w:lineRule="exact" w:line="200"/>
        <w:ind w:left="133"/>
      </w:pPr>
      <w:r>
        <w:rPr>
          <w:rFonts w:cs="Courier New" w:hAnsi="Courier New" w:eastAsia="Courier New" w:ascii="Courier New"/>
          <w:color w:val="4F4F50"/>
          <w:w w:val="67"/>
          <w:position w:val="2"/>
          <w:sz w:val="20"/>
          <w:szCs w:val="20"/>
        </w:rPr>
        <w:t>H</w:t>
      </w:r>
      <w:r>
        <w:rPr>
          <w:rFonts w:cs="Courier New" w:hAnsi="Courier New" w:eastAsia="Courier New" w:ascii="Courier New"/>
          <w:color w:val="4F4F50"/>
          <w:w w:val="95"/>
          <w:position w:val="2"/>
          <w:sz w:val="20"/>
          <w:szCs w:val="20"/>
        </w:rPr>
        <w:t>i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24"/>
      </w:pP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17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ls</w:t>
      </w:r>
      <w:r>
        <w:rPr>
          <w:rFonts w:cs="Courier New" w:hAnsi="Courier New" w:eastAsia="Courier New" w:ascii="Courier New"/>
          <w:color w:val="4F4F50"/>
          <w:spacing w:val="46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18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di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sed</w:t>
      </w:r>
      <w:r>
        <w:rPr>
          <w:rFonts w:cs="Courier New" w:hAnsi="Courier New" w:eastAsia="Courier New" w:ascii="Courier New"/>
          <w:color w:val="4F4F50"/>
          <w:spacing w:val="8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25"/>
          <w:position w:val="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/>
        <w:ind w:left="133"/>
      </w:pPr>
      <w:r>
        <w:rPr>
          <w:rFonts w:cs="Courier New" w:hAnsi="Courier New" w:eastAsia="Courier New" w:ascii="Courier New"/>
          <w:color w:val="4F4F50"/>
          <w:w w:val="7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w w:val="9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28282B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15" w:lineRule="exact" w:line="180"/>
        <w:ind w:left="128" w:right="1113" w:firstLine="10"/>
      </w:pPr>
      <w:r>
        <w:rPr>
          <w:rFonts w:cs="Courier New" w:hAnsi="Courier New" w:eastAsia="Courier New" w:ascii="Courier New"/>
          <w:color w:val="4F4F50"/>
          <w:spacing w:val="0"/>
          <w:w w:val="58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5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26"/>
          <w:w w:val="5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3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28282B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5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63"/>
          <w:w w:val="7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0E0E11"/>
          <w:spacing w:val="0"/>
          <w:w w:val="79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11"/>
          <w:spacing w:val="0"/>
          <w:w w:val="7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4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ar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24"/>
      </w:pPr>
      <w:r>
        <w:rPr>
          <w:rFonts w:cs="Courier New" w:hAnsi="Courier New" w:eastAsia="Courier New" w:ascii="Courier New"/>
          <w:color w:val="626265"/>
          <w:w w:val="7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626265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24"/>
      </w:pPr>
      <w:r>
        <w:rPr>
          <w:rFonts w:cs="Courier New" w:hAnsi="Courier New" w:eastAsia="Courier New" w:ascii="Courier New"/>
          <w:color w:val="4F4F50"/>
          <w:w w:val="79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w w:val="109"/>
          <w:position w:val="1"/>
          <w:sz w:val="19"/>
          <w:szCs w:val="19"/>
        </w:rPr>
        <w:t>omm</w:t>
      </w:r>
      <w:r>
        <w:rPr>
          <w:rFonts w:cs="Courier New" w:hAnsi="Courier New" w:eastAsia="Courier New" w:ascii="Courier New"/>
          <w:color w:val="4F4F50"/>
          <w:w w:val="92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09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w w:val="105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w w:val="101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05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w w:val="101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spacing w:val="44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96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96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4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63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7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3B3B3E"/>
          <w:spacing w:val="0"/>
          <w:w w:val="96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5"/>
          <w:position w:val="1"/>
          <w:sz w:val="19"/>
          <w:szCs w:val="19"/>
        </w:rPr>
        <w:t>ti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B3B3E"/>
          <w:spacing w:val="0"/>
          <w:w w:val="105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24"/>
      </w:pPr>
      <w:r>
        <w:rPr>
          <w:rFonts w:cs="Courier New" w:hAnsi="Courier New" w:eastAsia="Courier New" w:ascii="Courier New"/>
          <w:color w:val="74747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unn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6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 w:lineRule="auto" w:line="232"/>
        <w:ind w:left="128" w:right="8015" w:firstLine="5"/>
      </w:pPr>
      <w:r>
        <w:rPr>
          <w:rFonts w:cs="Courier New" w:hAnsi="Courier New" w:eastAsia="Courier New" w:ascii="Courier New"/>
          <w:color w:val="4F4F50"/>
          <w:w w:val="63"/>
          <w:sz w:val="19"/>
          <w:szCs w:val="19"/>
        </w:rPr>
        <w:t>1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84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oo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E0E11"/>
          <w:spacing w:val="0"/>
          <w:w w:val="63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11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3B3B3E"/>
          <w:spacing w:val="0"/>
          <w:w w:val="10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q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ua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626265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rk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747477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l</w:t>
      </w:r>
      <w:r>
        <w:rPr>
          <w:rFonts w:cs="Courier New" w:hAnsi="Courier New" w:eastAsia="Courier New" w:ascii="Courier New"/>
          <w:color w:val="0E0E11"/>
          <w:spacing w:val="0"/>
          <w:w w:val="7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11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8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37</w:t>
      </w:r>
      <w:r>
        <w:rPr>
          <w:rFonts w:cs="Courier New" w:hAnsi="Courier New" w:eastAsia="Courier New" w:ascii="Courier New"/>
          <w:color w:val="4F4F50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2"/>
        <w:ind w:left="124"/>
      </w:pPr>
      <w:r>
        <w:rPr>
          <w:rFonts w:cs="Courier New" w:hAnsi="Courier New" w:eastAsia="Courier New" w:ascii="Courier New"/>
          <w:color w:val="4F4F50"/>
          <w:spacing w:val="0"/>
          <w:w w:val="9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9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9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spacing w:val="0"/>
          <w:w w:val="9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3B3B3E"/>
          <w:spacing w:val="88"/>
          <w:w w:val="9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2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1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3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3</w:t>
      </w:r>
      <w:r>
        <w:rPr>
          <w:rFonts w:cs="Courier New" w:hAnsi="Courier New" w:eastAsia="Courier New" w:ascii="Courier New"/>
          <w:color w:val="626265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6</w:t>
      </w:r>
      <w:r>
        <w:rPr>
          <w:rFonts w:cs="Courier New" w:hAnsi="Courier New" w:eastAsia="Courier New" w:ascii="Courier New"/>
          <w:color w:val="626265"/>
          <w:spacing w:val="0"/>
          <w:w w:val="96"/>
          <w:sz w:val="19"/>
          <w:szCs w:val="19"/>
        </w:rPr>
        <w:t>5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33"/>
      </w:pPr>
      <w:r>
        <w:rPr>
          <w:rFonts w:cs="Courier New" w:hAnsi="Courier New" w:eastAsia="Courier New" w:ascii="Courier New"/>
          <w:color w:val="4F4F50"/>
          <w:spacing w:val="0"/>
          <w:w w:val="89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8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89"/>
          <w:sz w:val="19"/>
          <w:szCs w:val="19"/>
        </w:rPr>
        <w:t>x</w:t>
      </w:r>
      <w:r>
        <w:rPr>
          <w:rFonts w:cs="Courier New" w:hAnsi="Courier New" w:eastAsia="Courier New" w:ascii="Courier New"/>
          <w:color w:val="28282B"/>
          <w:spacing w:val="0"/>
          <w:w w:val="89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8282B"/>
          <w:spacing w:val="89"/>
          <w:w w:val="8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8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4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5</w:t>
      </w:r>
      <w:r>
        <w:rPr>
          <w:rFonts w:cs="Courier New" w:hAnsi="Courier New" w:eastAsia="Courier New" w:ascii="Courier New"/>
          <w:color w:val="626265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58"/>
          <w:sz w:val="19"/>
          <w:szCs w:val="19"/>
        </w:rPr>
        <w:t>4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2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5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8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5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19"/>
      </w:pPr>
      <w:r>
        <w:rPr>
          <w:rFonts w:cs="Courier New" w:hAnsi="Courier New" w:eastAsia="Courier New" w:ascii="Courier New"/>
          <w:color w:val="4F4F50"/>
          <w:w w:val="88"/>
          <w:sz w:val="19"/>
          <w:szCs w:val="19"/>
        </w:rPr>
        <w:t>W</w:t>
      </w:r>
      <w:r>
        <w:rPr>
          <w:rFonts w:cs="Courier New" w:hAnsi="Courier New" w:eastAsia="Courier New" w:ascii="Courier New"/>
          <w:color w:val="626265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b</w:t>
      </w:r>
      <w:r>
        <w:rPr>
          <w:rFonts w:cs="Courier New" w:hAnsi="Courier New" w:eastAsia="Courier New" w:ascii="Courier New"/>
          <w:color w:val="626265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8282B"/>
          <w:w w:val="79"/>
          <w:sz w:val="19"/>
          <w:szCs w:val="19"/>
        </w:rPr>
        <w:t>:</w:t>
      </w:r>
      <w:r>
        <w:rPr>
          <w:rFonts w:cs="Courier New" w:hAnsi="Courier New" w:eastAsia="Courier New" w:ascii="Courier New"/>
          <w:color w:val="28282B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-51"/>
          <w:w w:val="100"/>
          <w:sz w:val="19"/>
          <w:szCs w:val="19"/>
        </w:rPr>
        <w:t> </w:t>
      </w:r>
      <w:hyperlink r:id="rId11">
        <w:r>
          <w:rPr>
            <w:rFonts w:cs="Courier New" w:hAnsi="Courier New" w:eastAsia="Courier New" w:ascii="Courier New"/>
            <w:color w:val="4F4F50"/>
            <w:spacing w:val="0"/>
            <w:w w:val="88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4F4F50"/>
            <w:spacing w:val="0"/>
            <w:w w:val="105"/>
            <w:sz w:val="19"/>
            <w:szCs w:val="19"/>
          </w:rPr>
          <w:t>ww</w:t>
        </w:r>
        <w:r>
          <w:rPr>
            <w:rFonts w:cs="Courier New" w:hAnsi="Courier New" w:eastAsia="Courier New" w:ascii="Courier New"/>
            <w:color w:val="0E0E11"/>
            <w:spacing w:val="0"/>
            <w:w w:val="67"/>
            <w:sz w:val="19"/>
            <w:szCs w:val="19"/>
          </w:rPr>
          <w:t>.</w:t>
        </w:r>
        <w:r>
          <w:rPr>
            <w:rFonts w:cs="Courier New" w:hAnsi="Courier New" w:eastAsia="Courier New" w:ascii="Courier New"/>
            <w:color w:val="626265"/>
            <w:spacing w:val="0"/>
            <w:w w:val="138"/>
            <w:sz w:val="19"/>
            <w:szCs w:val="19"/>
          </w:rPr>
          <w:t>c</w:t>
        </w:r>
        <w:r>
          <w:rPr>
            <w:rFonts w:cs="Courier New" w:hAnsi="Courier New" w:eastAsia="Courier New" w:ascii="Courier New"/>
            <w:color w:val="4F4F50"/>
            <w:spacing w:val="0"/>
            <w:w w:val="101"/>
            <w:sz w:val="19"/>
            <w:szCs w:val="19"/>
          </w:rPr>
          <w:t>u</w:t>
        </w:r>
        <w:r>
          <w:rPr>
            <w:rFonts w:cs="Courier New" w:hAnsi="Courier New" w:eastAsia="Courier New" w:ascii="Courier New"/>
            <w:color w:val="4F4F50"/>
            <w:spacing w:val="0"/>
            <w:w w:val="105"/>
            <w:sz w:val="19"/>
            <w:szCs w:val="19"/>
          </w:rPr>
          <w:t>nn</w:t>
        </w:r>
        <w:r>
          <w:rPr>
            <w:rFonts w:cs="Courier New" w:hAnsi="Courier New" w:eastAsia="Courier New" w:ascii="Courier New"/>
            <w:color w:val="626265"/>
            <w:spacing w:val="0"/>
            <w:w w:val="96"/>
            <w:sz w:val="19"/>
            <w:szCs w:val="19"/>
          </w:rPr>
          <w:t>i</w:t>
        </w:r>
        <w:r>
          <w:rPr>
            <w:rFonts w:cs="Courier New" w:hAnsi="Courier New" w:eastAsia="Courier New" w:ascii="Courier New"/>
            <w:color w:val="4F4F50"/>
            <w:spacing w:val="0"/>
            <w:w w:val="113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4F4F50"/>
            <w:spacing w:val="0"/>
            <w:w w:val="105"/>
            <w:sz w:val="19"/>
            <w:szCs w:val="19"/>
          </w:rPr>
          <w:t>gh</w:t>
        </w:r>
        <w:r>
          <w:rPr>
            <w:rFonts w:cs="Courier New" w:hAnsi="Courier New" w:eastAsia="Courier New" w:ascii="Courier New"/>
            <w:color w:val="626265"/>
            <w:spacing w:val="0"/>
            <w:w w:val="101"/>
            <w:sz w:val="19"/>
            <w:szCs w:val="19"/>
          </w:rPr>
          <w:t>a</w:t>
        </w:r>
        <w:r>
          <w:rPr>
            <w:rFonts w:cs="Courier New" w:hAnsi="Courier New" w:eastAsia="Courier New" w:ascii="Courier New"/>
            <w:color w:val="3B3B3E"/>
            <w:spacing w:val="0"/>
            <w:w w:val="113"/>
            <w:sz w:val="19"/>
            <w:szCs w:val="19"/>
          </w:rPr>
          <w:t>m</w:t>
        </w:r>
        <w:r>
          <w:rPr>
            <w:rFonts w:cs="Courier New" w:hAnsi="Courier New" w:eastAsia="Courier New" w:ascii="Courier New"/>
            <w:color w:val="4F4F50"/>
            <w:spacing w:val="0"/>
            <w:w w:val="96"/>
            <w:sz w:val="19"/>
            <w:szCs w:val="19"/>
          </w:rPr>
          <w:t>l</w:t>
        </w:r>
        <w:r>
          <w:rPr>
            <w:rFonts w:cs="Courier New" w:hAnsi="Courier New" w:eastAsia="Courier New" w:ascii="Courier New"/>
            <w:color w:val="626265"/>
            <w:spacing w:val="0"/>
            <w:w w:val="101"/>
            <w:sz w:val="19"/>
            <w:szCs w:val="19"/>
          </w:rPr>
          <w:t>i</w:t>
        </w:r>
        <w:r>
          <w:rPr>
            <w:rFonts w:cs="Courier New" w:hAnsi="Courier New" w:eastAsia="Courier New" w:ascii="Courier New"/>
            <w:color w:val="4F4F50"/>
            <w:spacing w:val="0"/>
            <w:w w:val="113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4F4F50"/>
            <w:spacing w:val="0"/>
            <w:w w:val="109"/>
            <w:sz w:val="19"/>
            <w:szCs w:val="19"/>
          </w:rPr>
          <w:t>d</w:t>
        </w:r>
        <w:r>
          <w:rPr>
            <w:rFonts w:cs="Courier New" w:hAnsi="Courier New" w:eastAsia="Courier New" w:ascii="Courier New"/>
            <w:color w:val="4F4F50"/>
            <w:spacing w:val="0"/>
            <w:w w:val="96"/>
            <w:sz w:val="19"/>
            <w:szCs w:val="19"/>
          </w:rPr>
          <w:t>s</w:t>
        </w:r>
        <w:r>
          <w:rPr>
            <w:rFonts w:cs="Courier New" w:hAnsi="Courier New" w:eastAsia="Courier New" w:ascii="Courier New"/>
            <w:color w:val="626265"/>
            <w:spacing w:val="0"/>
            <w:w w:val="109"/>
            <w:sz w:val="19"/>
            <w:szCs w:val="19"/>
          </w:rPr>
          <w:t>e</w:t>
        </w:r>
        <w:r>
          <w:rPr>
            <w:rFonts w:cs="Courier New" w:hAnsi="Courier New" w:eastAsia="Courier New" w:ascii="Courier New"/>
            <w:color w:val="4F4F50"/>
            <w:spacing w:val="0"/>
            <w:w w:val="109"/>
            <w:sz w:val="19"/>
            <w:szCs w:val="19"/>
          </w:rPr>
          <w:t>y</w:t>
        </w:r>
        <w:r>
          <w:rPr>
            <w:rFonts w:cs="Courier New" w:hAnsi="Courier New" w:eastAsia="Courier New" w:ascii="Courier New"/>
            <w:color w:val="0E0E11"/>
            <w:spacing w:val="0"/>
            <w:w w:val="71"/>
            <w:sz w:val="19"/>
            <w:szCs w:val="19"/>
          </w:rPr>
          <w:t>.</w:t>
        </w:r>
        <w:r>
          <w:rPr>
            <w:rFonts w:cs="Courier New" w:hAnsi="Courier New" w:eastAsia="Courier New" w:ascii="Courier New"/>
            <w:color w:val="4F4F50"/>
            <w:spacing w:val="0"/>
            <w:w w:val="138"/>
            <w:sz w:val="19"/>
            <w:szCs w:val="19"/>
          </w:rPr>
          <w:t>c</w:t>
        </w:r>
        <w:r>
          <w:rPr>
            <w:rFonts w:cs="Courier New" w:hAnsi="Courier New" w:eastAsia="Courier New" w:ascii="Courier New"/>
            <w:color w:val="4F4F50"/>
            <w:spacing w:val="0"/>
            <w:w w:val="105"/>
            <w:sz w:val="19"/>
            <w:szCs w:val="19"/>
          </w:rPr>
          <w:t>o</w:t>
        </w:r>
        <w:r>
          <w:rPr>
            <w:rFonts w:cs="Courier New" w:hAnsi="Courier New" w:eastAsia="Courier New" w:ascii="Courier New"/>
            <w:color w:val="3B3B3E"/>
            <w:spacing w:val="0"/>
            <w:w w:val="109"/>
            <w:sz w:val="19"/>
            <w:szCs w:val="19"/>
          </w:rPr>
          <w:t>m</w:t>
        </w:r>
      </w:hyperlink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24"/>
      </w:pPr>
      <w:r>
        <w:rPr>
          <w:rFonts w:cs="Courier New" w:hAnsi="Courier New" w:eastAsia="Courier New" w:ascii="Courier New"/>
          <w:color w:val="626265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w w:val="10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2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B3B3E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E0E11"/>
          <w:w w:val="7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1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3B3B3E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11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3B3B3E"/>
          <w:spacing w:val="0"/>
          <w:w w:val="12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ts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ac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B3B3E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el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or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94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94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94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44"/>
          <w:w w:val="94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626265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he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 w:lineRule="auto" w:line="232"/>
        <w:ind w:left="124" w:right="954" w:firstLine="5"/>
      </w:pPr>
      <w:r>
        <w:rPr>
          <w:rFonts w:cs="Courier New" w:hAnsi="Courier New" w:eastAsia="Courier New" w:ascii="Courier New"/>
          <w:color w:val="4F4F5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17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end</w:t>
      </w:r>
      <w:r>
        <w:rPr>
          <w:rFonts w:cs="Courier New" w:hAnsi="Courier New" w:eastAsia="Courier New" w:ascii="Courier New"/>
          <w:color w:val="4F4F5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3B3B3E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28282B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(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)</w:t>
      </w:r>
      <w:r>
        <w:rPr>
          <w:rFonts w:cs="Courier New" w:hAnsi="Courier New" w:eastAsia="Courier New" w:ascii="Courier New"/>
          <w:color w:val="28282B"/>
          <w:spacing w:val="0"/>
          <w:w w:val="109"/>
          <w:sz w:val="19"/>
          <w:szCs w:val="19"/>
        </w:rPr>
        <w:t>.</w:t>
      </w:r>
      <w:r>
        <w:rPr>
          <w:rFonts w:cs="Courier New" w:hAnsi="Courier New" w:eastAsia="Courier New" w:ascii="Courier New"/>
          <w:color w:val="28282B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B3B3E"/>
          <w:spacing w:val="2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us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4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94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4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37"/>
          <w:w w:val="94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9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9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50"/>
          <w:w w:val="9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4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9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0"/>
          <w:w w:val="9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9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48"/>
          <w:w w:val="9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7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un</w:t>
      </w:r>
      <w:r>
        <w:rPr>
          <w:rFonts w:cs="Courier New" w:hAnsi="Courier New" w:eastAsia="Courier New" w:ascii="Courier New"/>
          <w:color w:val="3B3B3E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ne</w:t>
      </w:r>
      <w:r>
        <w:rPr>
          <w:rFonts w:cs="Courier New" w:hAnsi="Courier New" w:eastAsia="Courier New" w:ascii="Courier New"/>
          <w:color w:val="0E0E11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11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3B3B3E"/>
          <w:spacing w:val="0"/>
          <w:w w:val="9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7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87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55"/>
          <w:w w:val="8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1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626265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747477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7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3B3B3E"/>
          <w:spacing w:val="0"/>
          <w:w w:val="67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88"/>
        <w:ind w:left="133" w:right="936" w:hanging="14"/>
      </w:pP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us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E0E11"/>
          <w:spacing w:val="0"/>
          <w:w w:val="100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11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5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2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k</w:t>
      </w:r>
      <w:r>
        <w:rPr>
          <w:rFonts w:cs="Courier New" w:hAnsi="Courier New" w:eastAsia="Courier New" w:ascii="Courier New"/>
          <w:color w:val="626265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B3B3E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8282B"/>
          <w:spacing w:val="0"/>
          <w:w w:val="105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il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hm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88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28282B"/>
          <w:spacing w:val="0"/>
          <w:w w:val="7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28282B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2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3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6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58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17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55"/>
          <w:w w:val="100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626265"/>
          <w:spacing w:val="0"/>
          <w:w w:val="42"/>
          <w:sz w:val="19"/>
          <w:szCs w:val="19"/>
        </w:rPr>
        <w:t>�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74747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B3B3E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25" w:lineRule="exact" w:line="200"/>
        <w:ind w:left="133" w:right="954" w:hanging="10"/>
      </w:pPr>
      <w:r>
        <w:rPr>
          <w:rFonts w:cs="Courier New" w:hAnsi="Courier New" w:eastAsia="Courier New" w:ascii="Courier New"/>
          <w:color w:val="626265"/>
          <w:w w:val="7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w w:val="96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5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11"/>
          <w:spacing w:val="0"/>
          <w:w w:val="79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11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4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rm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8282B"/>
          <w:spacing w:val="0"/>
          <w:w w:val="7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28282B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-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2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1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cep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ns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b</w:t>
      </w:r>
      <w:r>
        <w:rPr>
          <w:rFonts w:cs="Courier New" w:hAnsi="Courier New" w:eastAsia="Courier New" w:ascii="Courier New"/>
          <w:color w:val="62626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li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0"/>
          <w:w w:val="11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747477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nge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74747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747477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me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f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3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33" w:right="1194" w:hanging="5"/>
      </w:pPr>
      <w:r>
        <w:rPr>
          <w:rFonts w:cs="Courier New" w:hAnsi="Courier New" w:eastAsia="Courier New" w:ascii="Courier New"/>
          <w:color w:val="626265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w w:val="109"/>
          <w:sz w:val="19"/>
          <w:szCs w:val="19"/>
        </w:rPr>
        <w:t>ec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w w:val="7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4F4F5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mmu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ni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1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8282B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ai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5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et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E0E11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F4F50"/>
          <w:spacing w:val="0"/>
          <w:w w:val="12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re</w:t>
      </w:r>
      <w:r>
        <w:rPr>
          <w:rFonts w:cs="Courier New" w:hAnsi="Courier New" w:eastAsia="Courier New" w:ascii="Courier New"/>
          <w:color w:val="4F4F50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77"/>
          <w:w w:val="7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1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0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99999B"/>
          <w:spacing w:val="0"/>
          <w:w w:val="105"/>
          <w:sz w:val="19"/>
          <w:szCs w:val="19"/>
        </w:rPr>
        <w:t>%</w:t>
      </w:r>
      <w:r>
        <w:rPr>
          <w:rFonts w:cs="Courier New" w:hAnsi="Courier New" w:eastAsia="Courier New" w:ascii="Courier New"/>
          <w:color w:val="99999B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cu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B3B3E"/>
          <w:spacing w:val="0"/>
          <w:w w:val="107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uni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me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28282B"/>
          <w:spacing w:val="0"/>
          <w:w w:val="67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244"/>
        <w:ind w:left="124" w:right="949"/>
      </w:pPr>
      <w:r>
        <w:rPr>
          <w:rFonts w:cs="Courier New" w:hAnsi="Courier New" w:eastAsia="Courier New" w:ascii="Courier New"/>
          <w:color w:val="4F4F50"/>
          <w:w w:val="7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6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us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ss</w:t>
      </w:r>
      <w:r>
        <w:rPr>
          <w:rFonts w:cs="Courier New" w:hAnsi="Courier New" w:eastAsia="Courier New" w:ascii="Courier New"/>
          <w:color w:val="4F4F50"/>
          <w:spacing w:val="5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gh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4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mp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B3B3E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ry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fo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88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28282B"/>
          <w:spacing w:val="0"/>
          <w:w w:val="84"/>
          <w:sz w:val="19"/>
          <w:szCs w:val="19"/>
        </w:rPr>
        <w:t>.</w:t>
      </w:r>
      <w:r>
        <w:rPr>
          <w:rFonts w:cs="Courier New" w:hAnsi="Courier New" w:eastAsia="Courier New" w:ascii="Courier New"/>
          <w:color w:val="28282B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28282B"/>
          <w:spacing w:val="-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4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9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4F4F50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B3B3E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x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3B3B3E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unn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gh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74747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26265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626265"/>
          <w:spacing w:val="0"/>
          <w:w w:val="88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26265"/>
          <w:spacing w:val="0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2626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626265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26265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13"/>
          <w:sz w:val="19"/>
          <w:szCs w:val="19"/>
        </w:rPr>
        <w:t>b</w:t>
      </w:r>
      <w:r>
        <w:rPr>
          <w:rFonts w:cs="Courier New" w:hAnsi="Courier New" w:eastAsia="Courier New" w:ascii="Courier New"/>
          <w:color w:val="3B3B3E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it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E0E11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24"/>
      </w:pP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3B3B3E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h</w:t>
      </w:r>
      <w:r>
        <w:rPr>
          <w:rFonts w:cs="Courier New" w:hAnsi="Courier New" w:eastAsia="Courier New" w:ascii="Courier New"/>
          <w:color w:val="3B3B3E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66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B3B3E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44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79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96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3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4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3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63"/>
          <w:w w:val="79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F4F50"/>
          <w:spacing w:val="0"/>
          <w:w w:val="105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F4F50"/>
          <w:spacing w:val="0"/>
          <w:w w:val="96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5"/>
          <w:position w:val="1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F4F50"/>
          <w:spacing w:val="3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9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26265"/>
          <w:spacing w:val="0"/>
          <w:w w:val="105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96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5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er</w:t>
      </w:r>
      <w:r>
        <w:rPr>
          <w:rFonts w:cs="Courier New" w:hAnsi="Courier New" w:eastAsia="Courier New" w:ascii="Courier New"/>
          <w:color w:val="4F4F50"/>
          <w:spacing w:val="0"/>
          <w:w w:val="101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35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26265"/>
          <w:spacing w:val="0"/>
          <w:w w:val="67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35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B3B3E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4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5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9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113"/>
          <w:position w:val="1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F4F50"/>
          <w:spacing w:val="15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W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26265"/>
          <w:spacing w:val="33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26265"/>
          <w:spacing w:val="0"/>
          <w:w w:val="100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0"/>
          <w:w w:val="100"/>
          <w:position w:val="1"/>
          <w:sz w:val="19"/>
          <w:szCs w:val="19"/>
        </w:rPr>
        <w:t>h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20"/>
        <w:ind w:left="128"/>
      </w:pPr>
      <w:r>
        <w:rPr>
          <w:rFonts w:cs="Arial" w:hAnsi="Arial" w:eastAsia="Arial" w:ascii="Arial"/>
          <w:color w:val="4F4F50"/>
          <w:w w:val="66"/>
          <w:sz w:val="13"/>
          <w:szCs w:val="13"/>
        </w:rPr>
        <w:t>c.;</w:t>
      </w:r>
      <w:r>
        <w:rPr>
          <w:rFonts w:cs="Arial" w:hAnsi="Arial" w:eastAsia="Arial" w:ascii="Arial"/>
          <w:color w:val="4F4F50"/>
          <w:w w:val="172"/>
          <w:sz w:val="13"/>
          <w:szCs w:val="13"/>
        </w:rPr>
        <w:t>u</w:t>
      </w:r>
      <w:r>
        <w:rPr>
          <w:rFonts w:cs="Arial" w:hAnsi="Arial" w:eastAsia="Arial" w:ascii="Arial"/>
          <w:color w:val="4F4F50"/>
          <w:w w:val="119"/>
          <w:sz w:val="13"/>
          <w:szCs w:val="13"/>
        </w:rPr>
        <w:t>m</w:t>
      </w:r>
      <w:r>
        <w:rPr>
          <w:rFonts w:cs="Arial" w:hAnsi="Arial" w:eastAsia="Arial" w:ascii="Arial"/>
          <w:color w:val="4F4F50"/>
          <w:w w:val="88"/>
          <w:sz w:val="13"/>
          <w:szCs w:val="13"/>
        </w:rPr>
        <w:t>JJ</w:t>
      </w:r>
      <w:r>
        <w:rPr>
          <w:rFonts w:cs="Arial" w:hAnsi="Arial" w:eastAsia="Arial" w:ascii="Arial"/>
          <w:color w:val="3B3B3E"/>
          <w:w w:val="114"/>
          <w:sz w:val="13"/>
          <w:szCs w:val="13"/>
        </w:rPr>
        <w:t>ct</w:t>
      </w:r>
      <w:r>
        <w:rPr>
          <w:rFonts w:cs="Arial" w:hAnsi="Arial" w:eastAsia="Arial" w:ascii="Arial"/>
          <w:color w:val="3B3B3E"/>
          <w:w w:val="73"/>
          <w:sz w:val="13"/>
          <w:szCs w:val="13"/>
        </w:rPr>
        <w:t>1</w:t>
      </w:r>
      <w:r>
        <w:rPr>
          <w:rFonts w:cs="Arial" w:hAnsi="Arial" w:eastAsia="Arial" w:ascii="Arial"/>
          <w:color w:val="4F4F50"/>
          <w:w w:val="99"/>
          <w:sz w:val="13"/>
          <w:szCs w:val="13"/>
        </w:rPr>
        <w:t>1</w:t>
      </w:r>
      <w:r>
        <w:rPr>
          <w:rFonts w:cs="Arial" w:hAnsi="Arial" w:eastAsia="Arial" w:ascii="Arial"/>
          <w:color w:val="4F4F50"/>
          <w:w w:val="169"/>
          <w:sz w:val="13"/>
          <w:szCs w:val="13"/>
        </w:rPr>
        <w:t>y</w:t>
      </w:r>
      <w:r>
        <w:rPr>
          <w:rFonts w:cs="Arial" w:hAnsi="Arial" w:eastAsia="Arial" w:ascii="Arial"/>
          <w:color w:val="4F4F50"/>
          <w:w w:val="100"/>
          <w:sz w:val="13"/>
          <w:szCs w:val="13"/>
        </w:rPr>
        <w:t>   </w:t>
      </w:r>
      <w:r>
        <w:rPr>
          <w:rFonts w:cs="Arial" w:hAnsi="Arial" w:eastAsia="Arial" w:ascii="Arial"/>
          <w:color w:val="4F4F50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3B3B3E"/>
          <w:spacing w:val="0"/>
          <w:w w:val="39"/>
          <w:sz w:val="13"/>
          <w:szCs w:val="13"/>
        </w:rPr>
        <w:t>1</w:t>
      </w:r>
      <w:r>
        <w:rPr>
          <w:rFonts w:cs="Arial" w:hAnsi="Arial" w:eastAsia="Arial" w:ascii="Arial"/>
          <w:color w:val="4F4F50"/>
          <w:spacing w:val="0"/>
          <w:w w:val="92"/>
          <w:sz w:val="13"/>
          <w:szCs w:val="13"/>
        </w:rPr>
        <w:t>1</w:t>
      </w:r>
      <w:r>
        <w:rPr>
          <w:rFonts w:cs="Arial" w:hAnsi="Arial" w:eastAsia="Arial" w:ascii="Arial"/>
          <w:color w:val="4F4F50"/>
          <w:spacing w:val="0"/>
          <w:w w:val="159"/>
          <w:sz w:val="13"/>
          <w:szCs w:val="13"/>
        </w:rPr>
        <w:t>u</w:t>
      </w:r>
      <w:r>
        <w:rPr>
          <w:rFonts w:cs="Arial" w:hAnsi="Arial" w:eastAsia="Arial" w:ascii="Arial"/>
          <w:color w:val="4F4F50"/>
          <w:spacing w:val="0"/>
          <w:w w:val="66"/>
          <w:sz w:val="13"/>
          <w:szCs w:val="13"/>
        </w:rPr>
        <w:t>1</w:t>
      </w:r>
      <w:r>
        <w:rPr>
          <w:rFonts w:cs="Arial" w:hAnsi="Arial" w:eastAsia="Arial" w:ascii="Arial"/>
          <w:color w:val="4F4F50"/>
          <w:spacing w:val="0"/>
          <w:w w:val="53"/>
          <w:sz w:val="13"/>
          <w:szCs w:val="13"/>
        </w:rPr>
        <w:t>1</w:t>
      </w:r>
      <w:r>
        <w:rPr>
          <w:rFonts w:cs="Arial" w:hAnsi="Arial" w:eastAsia="Arial" w:ascii="Arial"/>
          <w:color w:val="4F4F50"/>
          <w:spacing w:val="0"/>
          <w:w w:val="149"/>
          <w:sz w:val="13"/>
          <w:szCs w:val="13"/>
        </w:rPr>
        <w:t>l</w:t>
      </w:r>
      <w:r>
        <w:rPr>
          <w:rFonts w:cs="Arial" w:hAnsi="Arial" w:eastAsia="Arial" w:ascii="Arial"/>
          <w:color w:val="4F4F50"/>
          <w:spacing w:val="0"/>
          <w:w w:val="88"/>
          <w:sz w:val="13"/>
          <w:szCs w:val="13"/>
        </w:rPr>
        <w:t>l.J</w:t>
      </w:r>
      <w:r>
        <w:rPr>
          <w:rFonts w:cs="Arial" w:hAnsi="Arial" w:eastAsia="Arial" w:ascii="Arial"/>
          <w:color w:val="3B3B3E"/>
          <w:spacing w:val="0"/>
          <w:w w:val="72"/>
          <w:sz w:val="13"/>
          <w:szCs w:val="13"/>
        </w:rPr>
        <w:t>&lt;=</w:t>
      </w:r>
      <w:r>
        <w:rPr>
          <w:rFonts w:cs="Arial" w:hAnsi="Arial" w:eastAsia="Arial" w:ascii="Arial"/>
          <w:color w:val="3B3B3E"/>
          <w:spacing w:val="0"/>
          <w:w w:val="146"/>
          <w:sz w:val="13"/>
          <w:szCs w:val="13"/>
        </w:rPr>
        <w:t>L</w:t>
      </w:r>
      <w:r>
        <w:rPr>
          <w:rFonts w:cs="Arial" w:hAnsi="Arial" w:eastAsia="Arial" w:ascii="Arial"/>
          <w:color w:val="3B3B3E"/>
          <w:spacing w:val="0"/>
          <w:w w:val="100"/>
          <w:sz w:val="13"/>
          <w:szCs w:val="13"/>
        </w:rPr>
        <w:t>    </w:t>
      </w:r>
      <w:r>
        <w:rPr>
          <w:rFonts w:cs="Arial" w:hAnsi="Arial" w:eastAsia="Arial" w:ascii="Arial"/>
          <w:color w:val="3B3B3E"/>
          <w:spacing w:val="-12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626265"/>
          <w:spacing w:val="0"/>
          <w:w w:val="14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626265"/>
          <w:spacing w:val="0"/>
          <w:w w:val="19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4F4F50"/>
          <w:spacing w:val="0"/>
          <w:w w:val="19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4F4F50"/>
          <w:spacing w:val="0"/>
          <w:w w:val="128"/>
          <w:sz w:val="12"/>
          <w:szCs w:val="12"/>
        </w:rPr>
        <w:t>:.,</w:t>
      </w:r>
      <w:r>
        <w:rPr>
          <w:rFonts w:cs="Times New Roman" w:hAnsi="Times New Roman" w:eastAsia="Times New Roman" w:ascii="Times New Roman"/>
          <w:color w:val="626265"/>
          <w:spacing w:val="0"/>
          <w:w w:val="197"/>
          <w:sz w:val="12"/>
          <w:szCs w:val="12"/>
        </w:rPr>
        <w:t>:,</w:t>
      </w:r>
      <w:r>
        <w:rPr>
          <w:rFonts w:cs="Times New Roman" w:hAnsi="Times New Roman" w:eastAsia="Times New Roman" w:ascii="Times New Roman"/>
          <w:color w:val="626265"/>
          <w:spacing w:val="0"/>
          <w:w w:val="199"/>
          <w:sz w:val="12"/>
          <w:szCs w:val="12"/>
        </w:rPr>
        <w:t>03</w:t>
      </w:r>
      <w:r>
        <w:rPr>
          <w:rFonts w:cs="Times New Roman" w:hAnsi="Times New Roman" w:eastAsia="Times New Roman" w:ascii="Times New Roman"/>
          <w:color w:val="4F4F50"/>
          <w:spacing w:val="0"/>
          <w:w w:val="19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28282B"/>
          <w:spacing w:val="0"/>
          <w:w w:val="31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28282B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F4F50"/>
          <w:spacing w:val="0"/>
          <w:w w:val="115"/>
          <w:sz w:val="13"/>
          <w:szCs w:val="13"/>
        </w:rPr>
        <w:t>T</w:t>
      </w:r>
      <w:r>
        <w:rPr>
          <w:rFonts w:cs="Arial" w:hAnsi="Arial" w:eastAsia="Arial" w:ascii="Arial"/>
          <w:color w:val="626265"/>
          <w:spacing w:val="0"/>
          <w:w w:val="216"/>
          <w:sz w:val="13"/>
          <w:szCs w:val="13"/>
        </w:rPr>
        <w:t>l</w:t>
      </w:r>
      <w:r>
        <w:rPr>
          <w:rFonts w:cs="Arial" w:hAnsi="Arial" w:eastAsia="Arial" w:ascii="Arial"/>
          <w:color w:val="4F4F50"/>
          <w:spacing w:val="0"/>
          <w:w w:val="86"/>
          <w:sz w:val="13"/>
          <w:szCs w:val="13"/>
        </w:rPr>
        <w:t>1</w:t>
      </w:r>
      <w:r>
        <w:rPr>
          <w:rFonts w:cs="Arial" w:hAnsi="Arial" w:eastAsia="Arial" w:ascii="Arial"/>
          <w:color w:val="3B3B3E"/>
          <w:spacing w:val="0"/>
          <w:w w:val="76"/>
          <w:sz w:val="13"/>
          <w:szCs w:val="13"/>
        </w:rPr>
        <w:t>&lt;=</w:t>
      </w:r>
      <w:r>
        <w:rPr>
          <w:rFonts w:cs="Arial" w:hAnsi="Arial" w:eastAsia="Arial" w:ascii="Arial"/>
          <w:color w:val="3B3B3E"/>
          <w:spacing w:val="0"/>
          <w:w w:val="100"/>
          <w:sz w:val="13"/>
          <w:szCs w:val="13"/>
        </w:rPr>
        <w:t>   </w:t>
      </w:r>
      <w:r>
        <w:rPr>
          <w:rFonts w:cs="Arial" w:hAnsi="Arial" w:eastAsia="Arial" w:ascii="Arial"/>
          <w:color w:val="3B3B3E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66"/>
          <w:sz w:val="13"/>
          <w:szCs w:val="13"/>
        </w:rPr>
        <w:t>c.;</w:t>
      </w:r>
      <w:r>
        <w:rPr>
          <w:rFonts w:cs="Arial" w:hAnsi="Arial" w:eastAsia="Arial" w:ascii="Arial"/>
          <w:color w:val="4F4F50"/>
          <w:spacing w:val="0"/>
          <w:w w:val="165"/>
          <w:sz w:val="13"/>
          <w:szCs w:val="13"/>
        </w:rPr>
        <w:t>u</w:t>
      </w:r>
      <w:r>
        <w:rPr>
          <w:rFonts w:cs="Arial" w:hAnsi="Arial" w:eastAsia="Arial" w:ascii="Arial"/>
          <w:color w:val="4F4F50"/>
          <w:spacing w:val="0"/>
          <w:w w:val="119"/>
          <w:sz w:val="13"/>
          <w:szCs w:val="13"/>
        </w:rPr>
        <w:t>m</w:t>
      </w:r>
      <w:r>
        <w:rPr>
          <w:rFonts w:cs="Arial" w:hAnsi="Arial" w:eastAsia="Arial" w:ascii="Arial"/>
          <w:color w:val="4F4F50"/>
          <w:spacing w:val="0"/>
          <w:w w:val="88"/>
          <w:sz w:val="13"/>
          <w:szCs w:val="13"/>
        </w:rPr>
        <w:t>JJ</w:t>
      </w:r>
      <w:r>
        <w:rPr>
          <w:rFonts w:cs="Arial" w:hAnsi="Arial" w:eastAsia="Arial" w:ascii="Arial"/>
          <w:color w:val="3B3B3E"/>
          <w:spacing w:val="0"/>
          <w:w w:val="114"/>
          <w:sz w:val="13"/>
          <w:szCs w:val="13"/>
        </w:rPr>
        <w:t>ct</w:t>
      </w:r>
      <w:r>
        <w:rPr>
          <w:rFonts w:cs="Arial" w:hAnsi="Arial" w:eastAsia="Arial" w:ascii="Arial"/>
          <w:color w:val="3B3B3E"/>
          <w:spacing w:val="0"/>
          <w:w w:val="79"/>
          <w:sz w:val="13"/>
          <w:szCs w:val="13"/>
        </w:rPr>
        <w:t>1</w:t>
      </w:r>
      <w:r>
        <w:rPr>
          <w:rFonts w:cs="Arial" w:hAnsi="Arial" w:eastAsia="Arial" w:ascii="Arial"/>
          <w:color w:val="4F4F50"/>
          <w:spacing w:val="0"/>
          <w:w w:val="86"/>
          <w:sz w:val="13"/>
          <w:szCs w:val="13"/>
        </w:rPr>
        <w:t>1</w:t>
      </w:r>
      <w:r>
        <w:rPr>
          <w:rFonts w:cs="Arial" w:hAnsi="Arial" w:eastAsia="Arial" w:ascii="Arial"/>
          <w:color w:val="4F4F50"/>
          <w:spacing w:val="0"/>
          <w:w w:val="177"/>
          <w:sz w:val="13"/>
          <w:szCs w:val="13"/>
        </w:rPr>
        <w:t>y</w:t>
      </w:r>
      <w:r>
        <w:rPr>
          <w:rFonts w:cs="Arial" w:hAnsi="Arial" w:eastAsia="Arial" w:ascii="Arial"/>
          <w:color w:val="3B3B3E"/>
          <w:spacing w:val="0"/>
          <w:w w:val="199"/>
          <w:sz w:val="13"/>
          <w:szCs w:val="13"/>
        </w:rPr>
        <w:t>·</w:t>
      </w:r>
      <w:r>
        <w:rPr>
          <w:rFonts w:cs="Arial" w:hAnsi="Arial" w:eastAsia="Arial" w:ascii="Arial"/>
          <w:color w:val="4F4F50"/>
          <w:spacing w:val="0"/>
          <w:w w:val="138"/>
          <w:sz w:val="13"/>
          <w:szCs w:val="13"/>
        </w:rPr>
        <w:t>::;</w:t>
      </w:r>
      <w:r>
        <w:rPr>
          <w:rFonts w:cs="Arial" w:hAnsi="Arial" w:eastAsia="Arial" w:ascii="Arial"/>
          <w:color w:val="4F4F50"/>
          <w:spacing w:val="0"/>
          <w:w w:val="100"/>
          <w:sz w:val="13"/>
          <w:szCs w:val="13"/>
        </w:rPr>
        <w:t>   </w:t>
      </w:r>
      <w:r>
        <w:rPr>
          <w:rFonts w:cs="Arial" w:hAnsi="Arial" w:eastAsia="Arial" w:ascii="Arial"/>
          <w:color w:val="4F4F50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99"/>
          <w:sz w:val="13"/>
          <w:szCs w:val="13"/>
        </w:rPr>
        <w:t>L</w:t>
      </w:r>
      <w:r>
        <w:rPr>
          <w:rFonts w:cs="Arial" w:hAnsi="Arial" w:eastAsia="Arial" w:ascii="Arial"/>
          <w:color w:val="3B3B3E"/>
          <w:spacing w:val="0"/>
          <w:w w:val="88"/>
          <w:sz w:val="13"/>
          <w:szCs w:val="13"/>
        </w:rPr>
        <w:t>&lt;=</w:t>
      </w:r>
      <w:r>
        <w:rPr>
          <w:rFonts w:cs="Arial" w:hAnsi="Arial" w:eastAsia="Arial" w:ascii="Arial"/>
          <w:color w:val="4F4F50"/>
          <w:spacing w:val="0"/>
          <w:w w:val="177"/>
          <w:sz w:val="13"/>
          <w:szCs w:val="13"/>
        </w:rPr>
        <w:t>y</w:t>
      </w:r>
      <w:r>
        <w:rPr>
          <w:rFonts w:cs="Arial" w:hAnsi="Arial" w:eastAsia="Arial" w:ascii="Arial"/>
          <w:color w:val="4F4F50"/>
          <w:spacing w:val="0"/>
          <w:w w:val="119"/>
          <w:sz w:val="13"/>
          <w:szCs w:val="13"/>
        </w:rPr>
        <w:t>.l.</w:t>
      </w:r>
      <w:r>
        <w:rPr>
          <w:rFonts w:cs="Arial" w:hAnsi="Arial" w:eastAsia="Arial" w:ascii="Arial"/>
          <w:color w:val="4F4F50"/>
          <w:spacing w:val="0"/>
          <w:w w:val="87"/>
          <w:sz w:val="13"/>
          <w:szCs w:val="13"/>
        </w:rPr>
        <w:t>:::i</w:t>
      </w:r>
      <w:r>
        <w:rPr>
          <w:rFonts w:cs="Arial" w:hAnsi="Arial" w:eastAsia="Arial" w:ascii="Arial"/>
          <w:color w:val="4F4F50"/>
          <w:spacing w:val="0"/>
          <w:w w:val="159"/>
          <w:sz w:val="13"/>
          <w:szCs w:val="13"/>
        </w:rPr>
        <w:t>L</w:t>
      </w:r>
      <w:r>
        <w:rPr>
          <w:rFonts w:cs="Arial" w:hAnsi="Arial" w:eastAsia="Arial" w:ascii="Arial"/>
          <w:color w:val="4F4F50"/>
          <w:spacing w:val="0"/>
          <w:w w:val="82"/>
          <w:sz w:val="13"/>
          <w:szCs w:val="13"/>
        </w:rPr>
        <w:t>&lt;=</w:t>
      </w:r>
      <w:r>
        <w:rPr>
          <w:rFonts w:cs="Arial" w:hAnsi="Arial" w:eastAsia="Arial" w:ascii="Arial"/>
          <w:color w:val="4F4F50"/>
          <w:spacing w:val="0"/>
          <w:w w:val="146"/>
          <w:sz w:val="13"/>
          <w:szCs w:val="13"/>
        </w:rPr>
        <w:t>L</w:t>
      </w:r>
      <w:r>
        <w:rPr>
          <w:rFonts w:cs="Arial" w:hAnsi="Arial" w:eastAsia="Arial" w:ascii="Arial"/>
          <w:color w:val="4F4F50"/>
          <w:spacing w:val="0"/>
          <w:w w:val="88"/>
          <w:sz w:val="13"/>
          <w:szCs w:val="13"/>
        </w:rPr>
        <w:t>&lt;=</w:t>
      </w:r>
      <w:r>
        <w:rPr>
          <w:rFonts w:cs="Arial" w:hAnsi="Arial" w:eastAsia="Arial" w:ascii="Arial"/>
          <w:color w:val="4F4F50"/>
          <w:spacing w:val="0"/>
          <w:w w:val="128"/>
          <w:sz w:val="13"/>
          <w:szCs w:val="13"/>
        </w:rPr>
        <w:t>Ll</w:t>
      </w:r>
      <w:r>
        <w:rPr>
          <w:rFonts w:cs="Arial" w:hAnsi="Arial" w:eastAsia="Arial" w:ascii="Arial"/>
          <w:color w:val="4F4F50"/>
          <w:spacing w:val="0"/>
          <w:w w:val="100"/>
          <w:sz w:val="13"/>
          <w:szCs w:val="13"/>
        </w:rPr>
        <w:t>   </w:t>
      </w:r>
      <w:r>
        <w:rPr>
          <w:rFonts w:cs="Arial" w:hAnsi="Arial" w:eastAsia="Arial" w:ascii="Arial"/>
          <w:color w:val="4F4F50"/>
          <w:spacing w:val="-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626265"/>
          <w:spacing w:val="0"/>
          <w:w w:val="139"/>
          <w:sz w:val="13"/>
          <w:szCs w:val="13"/>
        </w:rPr>
        <w:t>o</w:t>
      </w:r>
      <w:r>
        <w:rPr>
          <w:rFonts w:cs="Arial" w:hAnsi="Arial" w:eastAsia="Arial" w:ascii="Arial"/>
          <w:color w:val="626265"/>
          <w:spacing w:val="-21"/>
          <w:w w:val="139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182"/>
          <w:sz w:val="13"/>
          <w:szCs w:val="13"/>
        </w:rPr>
        <w:t>r</w:t>
      </w:r>
      <w:r>
        <w:rPr>
          <w:rFonts w:cs="Arial" w:hAnsi="Arial" w:eastAsia="Arial" w:ascii="Arial"/>
          <w:color w:val="4F4F50"/>
          <w:spacing w:val="-25"/>
          <w:w w:val="182"/>
          <w:sz w:val="13"/>
          <w:szCs w:val="13"/>
        </w:rPr>
        <w:t> </w:t>
      </w:r>
      <w:r>
        <w:rPr>
          <w:rFonts w:cs="Arial" w:hAnsi="Arial" w:eastAsia="Arial" w:ascii="Arial"/>
          <w:color w:val="626265"/>
          <w:spacing w:val="0"/>
          <w:w w:val="182"/>
          <w:sz w:val="13"/>
          <w:szCs w:val="13"/>
        </w:rPr>
        <w:t>r</w:t>
      </w:r>
      <w:r>
        <w:rPr>
          <w:rFonts w:cs="Arial" w:hAnsi="Arial" w:eastAsia="Arial" w:ascii="Arial"/>
          <w:color w:val="626265"/>
          <w:spacing w:val="-30"/>
          <w:w w:val="182"/>
          <w:sz w:val="13"/>
          <w:szCs w:val="13"/>
        </w:rPr>
        <w:t> </w:t>
      </w:r>
      <w:r>
        <w:rPr>
          <w:rFonts w:cs="Arial" w:hAnsi="Arial" w:eastAsia="Arial" w:ascii="Arial"/>
          <w:color w:val="3B3B3E"/>
          <w:spacing w:val="0"/>
          <w:w w:val="306"/>
          <w:sz w:val="12"/>
          <w:szCs w:val="12"/>
        </w:rPr>
        <w:t>i</w:t>
      </w:r>
      <w:r>
        <w:rPr>
          <w:rFonts w:cs="Arial" w:hAnsi="Arial" w:eastAsia="Arial" w:ascii="Arial"/>
          <w:color w:val="3B3B3E"/>
          <w:spacing w:val="-68"/>
          <w:w w:val="306"/>
          <w:sz w:val="12"/>
          <w:szCs w:val="12"/>
        </w:rPr>
        <w:t> </w:t>
      </w:r>
      <w:r>
        <w:rPr>
          <w:rFonts w:cs="Arial" w:hAnsi="Arial" w:eastAsia="Arial" w:ascii="Arial"/>
          <w:color w:val="626265"/>
          <w:spacing w:val="0"/>
          <w:w w:val="153"/>
          <w:sz w:val="13"/>
          <w:szCs w:val="13"/>
        </w:rPr>
        <w:t>c</w:t>
      </w:r>
      <w:r>
        <w:rPr>
          <w:rFonts w:cs="Arial" w:hAnsi="Arial" w:eastAsia="Arial" w:ascii="Arial"/>
          <w:color w:val="4F4F50"/>
          <w:spacing w:val="0"/>
          <w:w w:val="153"/>
          <w:sz w:val="13"/>
          <w:szCs w:val="13"/>
        </w:rPr>
        <w:t>e</w:t>
      </w:r>
      <w:r>
        <w:rPr>
          <w:rFonts w:cs="Arial" w:hAnsi="Arial" w:eastAsia="Arial" w:ascii="Arial"/>
          <w:color w:val="4F4F50"/>
          <w:spacing w:val="0"/>
          <w:w w:val="153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48"/>
          <w:w w:val="153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53"/>
          <w:sz w:val="13"/>
          <w:szCs w:val="13"/>
        </w:rPr>
        <w:t>.1.</w:t>
      </w:r>
      <w:r>
        <w:rPr>
          <w:rFonts w:cs="Arial" w:hAnsi="Arial" w:eastAsia="Arial" w:ascii="Arial"/>
          <w:color w:val="4F4F50"/>
          <w:spacing w:val="0"/>
          <w:w w:val="111"/>
          <w:sz w:val="13"/>
          <w:szCs w:val="13"/>
        </w:rPr>
        <w:t>::;</w:t>
      </w:r>
      <w:r>
        <w:rPr>
          <w:rFonts w:cs="Arial" w:hAnsi="Arial" w:eastAsia="Arial" w:ascii="Arial"/>
          <w:color w:val="4F4F50"/>
          <w:spacing w:val="0"/>
          <w:w w:val="100"/>
          <w:sz w:val="13"/>
          <w:szCs w:val="13"/>
        </w:rPr>
        <w:t>    </w:t>
      </w:r>
      <w:r>
        <w:rPr>
          <w:rFonts w:cs="Arial" w:hAnsi="Arial" w:eastAsia="Arial" w:ascii="Arial"/>
          <w:color w:val="626265"/>
          <w:spacing w:val="0"/>
          <w:w w:val="155"/>
          <w:sz w:val="13"/>
          <w:szCs w:val="13"/>
        </w:rPr>
        <w:t>A</w:t>
      </w:r>
      <w:r>
        <w:rPr>
          <w:rFonts w:cs="Arial" w:hAnsi="Arial" w:eastAsia="Arial" w:ascii="Arial"/>
          <w:color w:val="4F4F50"/>
          <w:spacing w:val="0"/>
          <w:w w:val="155"/>
          <w:sz w:val="13"/>
          <w:szCs w:val="13"/>
        </w:rPr>
        <w:t>pe</w:t>
      </w:r>
      <w:r>
        <w:rPr>
          <w:rFonts w:cs="Arial" w:hAnsi="Arial" w:eastAsia="Arial" w:ascii="Arial"/>
          <w:color w:val="626265"/>
          <w:spacing w:val="0"/>
          <w:w w:val="155"/>
          <w:sz w:val="13"/>
          <w:szCs w:val="13"/>
        </w:rPr>
        <w:t>x</w:t>
      </w:r>
      <w:r>
        <w:rPr>
          <w:rFonts w:cs="Arial" w:hAnsi="Arial" w:eastAsia="Arial" w:ascii="Arial"/>
          <w:color w:val="626265"/>
          <w:spacing w:val="0"/>
          <w:w w:val="155"/>
          <w:sz w:val="13"/>
          <w:szCs w:val="13"/>
        </w:rPr>
        <w:t> </w:t>
      </w:r>
      <w:r>
        <w:rPr>
          <w:rFonts w:cs="Arial" w:hAnsi="Arial" w:eastAsia="Arial" w:ascii="Arial"/>
          <w:color w:val="626265"/>
          <w:spacing w:val="41"/>
          <w:w w:val="155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199"/>
          <w:sz w:val="13"/>
          <w:szCs w:val="13"/>
        </w:rPr>
        <w:t>r</w:t>
      </w:r>
      <w:r>
        <w:rPr>
          <w:rFonts w:cs="Arial" w:hAnsi="Arial" w:eastAsia="Arial" w:ascii="Arial"/>
          <w:color w:val="4F4F50"/>
          <w:spacing w:val="0"/>
          <w:w w:val="79"/>
          <w:sz w:val="13"/>
          <w:szCs w:val="13"/>
        </w:rPr>
        <w:t>.1.</w:t>
      </w:r>
      <w:r>
        <w:rPr>
          <w:rFonts w:cs="Arial" w:hAnsi="Arial" w:eastAsia="Arial" w:ascii="Arial"/>
          <w:color w:val="4F4F50"/>
          <w:spacing w:val="0"/>
          <w:w w:val="87"/>
          <w:sz w:val="13"/>
          <w:szCs w:val="13"/>
        </w:rPr>
        <w:t>c1</w:t>
      </w:r>
      <w:r>
        <w:rPr>
          <w:rFonts w:cs="Arial" w:hAnsi="Arial" w:eastAsia="Arial" w:ascii="Arial"/>
          <w:color w:val="626265"/>
          <w:spacing w:val="0"/>
          <w:w w:val="184"/>
          <w:sz w:val="13"/>
          <w:szCs w:val="13"/>
        </w:rPr>
        <w:t>z</w:t>
      </w:r>
      <w:r>
        <w:rPr>
          <w:rFonts w:cs="Arial" w:hAnsi="Arial" w:eastAsia="Arial" w:ascii="Arial"/>
          <w:color w:val="626265"/>
          <w:spacing w:val="0"/>
          <w:w w:val="159"/>
          <w:sz w:val="13"/>
          <w:szCs w:val="13"/>
        </w:rPr>
        <w:t>o</w:t>
      </w:r>
      <w:r>
        <w:rPr>
          <w:rFonts w:cs="Arial" w:hAnsi="Arial" w:eastAsia="Arial" w:ascii="Arial"/>
          <w:color w:val="0E0E11"/>
          <w:spacing w:val="0"/>
          <w:w w:val="227"/>
          <w:sz w:val="13"/>
          <w:szCs w:val="13"/>
        </w:rPr>
        <w:t>,</w:t>
      </w:r>
      <w:r>
        <w:rPr>
          <w:rFonts w:cs="Arial" w:hAnsi="Arial" w:eastAsia="Arial" w:ascii="Arial"/>
          <w:color w:val="0E0E11"/>
          <w:spacing w:val="0"/>
          <w:w w:val="100"/>
          <w:sz w:val="13"/>
          <w:szCs w:val="13"/>
        </w:rPr>
        <w:t>     </w:t>
      </w:r>
      <w:r>
        <w:rPr>
          <w:rFonts w:cs="Arial" w:hAnsi="Arial" w:eastAsia="Arial" w:ascii="Arial"/>
          <w:color w:val="0E0E11"/>
          <w:spacing w:val="-1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146"/>
          <w:sz w:val="13"/>
          <w:szCs w:val="13"/>
        </w:rPr>
        <w:t>t</w:t>
      </w:r>
      <w:r>
        <w:rPr>
          <w:rFonts w:cs="Arial" w:hAnsi="Arial" w:eastAsia="Arial" w:ascii="Arial"/>
          <w:color w:val="626265"/>
          <w:spacing w:val="0"/>
          <w:w w:val="205"/>
          <w:sz w:val="13"/>
          <w:szCs w:val="13"/>
        </w:rPr>
        <w:t>o</w:t>
      </w:r>
      <w:r>
        <w:rPr>
          <w:rFonts w:cs="Arial" w:hAnsi="Arial" w:eastAsia="Arial" w:ascii="Arial"/>
          <w:color w:val="4F4F50"/>
          <w:spacing w:val="0"/>
          <w:w w:val="277"/>
          <w:sz w:val="13"/>
          <w:szCs w:val="13"/>
        </w:rPr>
        <w:t>r</w:t>
      </w:r>
      <w:r>
        <w:rPr>
          <w:rFonts w:cs="Arial" w:hAnsi="Arial" w:eastAsia="Arial" w:ascii="Arial"/>
          <w:color w:val="626265"/>
          <w:spacing w:val="0"/>
          <w:w w:val="165"/>
          <w:sz w:val="13"/>
          <w:szCs w:val="13"/>
        </w:rPr>
        <w:t>o</w:t>
      </w:r>
      <w:r>
        <w:rPr>
          <w:rFonts w:cs="Arial" w:hAnsi="Arial" w:eastAsia="Arial" w:ascii="Arial"/>
          <w:color w:val="4F4F50"/>
          <w:spacing w:val="0"/>
          <w:w w:val="165"/>
          <w:sz w:val="13"/>
          <w:szCs w:val="13"/>
        </w:rPr>
        <w:t>u</w:t>
      </w:r>
      <w:r>
        <w:rPr>
          <w:rFonts w:cs="Arial" w:hAnsi="Arial" w:eastAsia="Arial" w:ascii="Arial"/>
          <w:color w:val="4F4F50"/>
          <w:spacing w:val="0"/>
          <w:w w:val="265"/>
          <w:sz w:val="13"/>
          <w:szCs w:val="13"/>
        </w:rPr>
        <w:t>r</w:t>
      </w:r>
      <w:r>
        <w:rPr>
          <w:rFonts w:cs="Arial" w:hAnsi="Arial" w:eastAsia="Arial" w:ascii="Arial"/>
          <w:color w:val="626265"/>
          <w:spacing w:val="0"/>
          <w:w w:val="184"/>
          <w:sz w:val="13"/>
          <w:szCs w:val="13"/>
        </w:rPr>
        <w:t>y</w:t>
      </w:r>
      <w:r>
        <w:rPr>
          <w:rFonts w:cs="Arial" w:hAnsi="Arial" w:eastAsia="Arial" w:ascii="Arial"/>
          <w:color w:val="626265"/>
          <w:spacing w:val="0"/>
          <w:w w:val="100"/>
          <w:sz w:val="13"/>
          <w:szCs w:val="13"/>
        </w:rPr>
        <w:t>   </w:t>
      </w:r>
      <w:r>
        <w:rPr>
          <w:rFonts w:cs="Arial" w:hAnsi="Arial" w:eastAsia="Arial" w:ascii="Arial"/>
          <w:color w:val="626265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F4F50"/>
          <w:spacing w:val="0"/>
          <w:w w:val="152"/>
          <w:sz w:val="13"/>
          <w:szCs w:val="13"/>
        </w:rPr>
        <w:t>x</w:t>
      </w:r>
      <w:r>
        <w:rPr>
          <w:rFonts w:cs="Arial" w:hAnsi="Arial" w:eastAsia="Arial" w:ascii="Arial"/>
          <w:color w:val="747477"/>
          <w:spacing w:val="0"/>
          <w:w w:val="152"/>
          <w:sz w:val="13"/>
          <w:szCs w:val="13"/>
        </w:rPr>
        <w:t>o</w:t>
      </w:r>
      <w:r>
        <w:rPr>
          <w:rFonts w:cs="Arial" w:hAnsi="Arial" w:eastAsia="Arial" w:ascii="Arial"/>
          <w:color w:val="747477"/>
          <w:spacing w:val="-29"/>
          <w:w w:val="152"/>
          <w:sz w:val="13"/>
          <w:szCs w:val="13"/>
        </w:rPr>
        <w:t> </w:t>
      </w:r>
      <w:r>
        <w:rPr>
          <w:rFonts w:cs="Arial" w:hAnsi="Arial" w:eastAsia="Arial" w:ascii="Arial"/>
          <w:color w:val="626265"/>
          <w:spacing w:val="0"/>
          <w:w w:val="119"/>
          <w:sz w:val="13"/>
          <w:szCs w:val="13"/>
        </w:rPr>
        <w:t>a</w:t>
      </w:r>
      <w:r>
        <w:rPr>
          <w:rFonts w:cs="Arial" w:hAnsi="Arial" w:eastAsia="Arial" w:ascii="Arial"/>
          <w:color w:val="626265"/>
          <w:spacing w:val="0"/>
          <w:w w:val="206"/>
          <w:sz w:val="13"/>
          <w:szCs w:val="13"/>
        </w:rPr>
        <w:t>c</w:t>
      </w:r>
      <w:r>
        <w:rPr>
          <w:rFonts w:cs="Arial" w:hAnsi="Arial" w:eastAsia="Arial" w:ascii="Arial"/>
          <w:color w:val="626265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28282B"/>
          <w:spacing w:val="0"/>
          <w:w w:val="80"/>
          <w:sz w:val="13"/>
          <w:szCs w:val="13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30"/>
        <w:ind w:left="128"/>
      </w:pPr>
      <w:r>
        <w:rPr>
          <w:rFonts w:cs="Courier New" w:hAnsi="Courier New" w:eastAsia="Courier New" w:ascii="Courier New"/>
          <w:color w:val="4F4F50"/>
          <w:w w:val="88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w w:val="12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3B3B3E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B3B3E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w w:val="10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0E0E11"/>
          <w:w w:val="63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E0E1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28282B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F4F50"/>
          <w:spacing w:val="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3B3B3E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B3B3E"/>
          <w:spacing w:val="3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3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F4F50"/>
          <w:spacing w:val="0"/>
          <w:w w:val="12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92"/>
          <w:sz w:val="19"/>
          <w:szCs w:val="19"/>
        </w:rPr>
        <w:t>X</w:t>
      </w:r>
      <w:r>
        <w:rPr>
          <w:rFonts w:cs="Courier New" w:hAnsi="Courier New" w:eastAsia="Courier New" w:ascii="Courier New"/>
          <w:color w:val="0E0E11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E0E11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E0E11"/>
          <w:spacing w:val="-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F4F50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F4F50"/>
          <w:spacing w:val="0"/>
          <w:w w:val="88"/>
          <w:sz w:val="19"/>
          <w:szCs w:val="19"/>
        </w:rPr>
        <w:t>o</w:t>
      </w:r>
      <w:r>
        <w:rPr>
          <w:rFonts w:cs="Courier New" w:hAnsi="Courier New" w:eastAsia="Courier New" w:ascii="Courier New"/>
          <w:color w:val="0E0E11"/>
          <w:spacing w:val="0"/>
          <w:w w:val="88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E0E11"/>
          <w:spacing w:val="82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67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F4F50"/>
          <w:spacing w:val="0"/>
          <w:w w:val="109"/>
          <w:sz w:val="19"/>
          <w:szCs w:val="19"/>
        </w:rPr>
        <w:t>2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4</w:t>
      </w:r>
      <w:r>
        <w:rPr>
          <w:rFonts w:cs="Courier New" w:hAnsi="Courier New" w:eastAsia="Courier New" w:ascii="Courier New"/>
          <w:color w:val="4F4F50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-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4F4F50"/>
          <w:spacing w:val="0"/>
          <w:w w:val="96"/>
          <w:sz w:val="19"/>
          <w:szCs w:val="19"/>
        </w:rPr>
        <w:t>7</w:t>
      </w:r>
      <w:r>
        <w:rPr>
          <w:rFonts w:cs="Courier New" w:hAnsi="Courier New" w:eastAsia="Courier New" w:ascii="Courier New"/>
          <w:color w:val="4F4F50"/>
          <w:spacing w:val="0"/>
          <w:w w:val="117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F4F50"/>
          <w:spacing w:val="0"/>
          <w:w w:val="10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4F4F50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F4F50"/>
          <w:spacing w:val="0"/>
          <w:w w:val="7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4F4F50"/>
          <w:spacing w:val="0"/>
          <w:w w:val="105"/>
          <w:sz w:val="19"/>
          <w:szCs w:val="19"/>
        </w:rPr>
        <w:t>7</w:t>
      </w:r>
      <w:r>
        <w:rPr>
          <w:rFonts w:cs="Courier New" w:hAnsi="Courier New" w:eastAsia="Courier New" w:ascii="Courier New"/>
          <w:color w:val="0E0E11"/>
          <w:spacing w:val="0"/>
          <w:w w:val="84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center"/>
        <w:spacing w:lineRule="exact" w:line="160"/>
        <w:ind w:left="5292" w:right="5967"/>
      </w:pPr>
      <w:r>
        <w:rPr>
          <w:rFonts w:cs="Arial" w:hAnsi="Arial" w:eastAsia="Arial" w:ascii="Arial"/>
          <w:b/>
          <w:color w:val="0E0E11"/>
          <w:spacing w:val="0"/>
          <w:w w:val="69"/>
          <w:sz w:val="15"/>
          <w:szCs w:val="15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before="38" w:lineRule="exact" w:line="160"/>
        <w:ind w:right="118"/>
        <w:sectPr>
          <w:type w:val="continuous"/>
          <w:pgSz w:w="11920" w:h="16820"/>
          <w:pgMar w:top="1080" w:bottom="280" w:left="500" w:right="40"/>
        </w:sectPr>
      </w:pPr>
      <w:r>
        <w:rPr>
          <w:rFonts w:cs="Times New Roman" w:hAnsi="Times New Roman" w:eastAsia="Times New Roman" w:ascii="Times New Roman"/>
          <w:color w:val="B6B6B5"/>
          <w:spacing w:val="0"/>
          <w:w w:val="316"/>
          <w:position w:val="-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913" w:footer="0" w:top="1100" w:bottom="0" w:left="560" w:right="240"/>
          <w:headerReference w:type="default" r:id="rId12"/>
          <w:pgSz w:w="12200" w:h="170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41" w:lineRule="auto" w:line="237"/>
        <w:ind w:left="122" w:right="192" w:firstLine="5"/>
      </w:pPr>
      <w:r>
        <w:rPr>
          <w:rFonts w:cs="Arial" w:hAnsi="Arial" w:eastAsia="Arial" w:ascii="Arial"/>
          <w:b/>
          <w:color w:val="0D0D0E"/>
          <w:spacing w:val="0"/>
          <w:w w:val="86"/>
          <w:sz w:val="22"/>
          <w:szCs w:val="22"/>
        </w:rPr>
        <w:t>F</w:t>
      </w:r>
      <w:r>
        <w:rPr>
          <w:rFonts w:cs="Arial" w:hAnsi="Arial" w:eastAsia="Arial" w:ascii="Arial"/>
          <w:b/>
          <w:color w:val="0D0D0E"/>
          <w:spacing w:val="0"/>
          <w:w w:val="86"/>
          <w:sz w:val="22"/>
          <w:szCs w:val="22"/>
        </w:rPr>
        <w:t>r</w:t>
      </w:r>
      <w:r>
        <w:rPr>
          <w:rFonts w:cs="Arial" w:hAnsi="Arial" w:eastAsia="Arial" w:ascii="Arial"/>
          <w:b/>
          <w:color w:val="0D0D0E"/>
          <w:spacing w:val="0"/>
          <w:w w:val="86"/>
          <w:sz w:val="22"/>
          <w:szCs w:val="22"/>
        </w:rPr>
        <w:t>o</w:t>
      </w:r>
      <w:r>
        <w:rPr>
          <w:rFonts w:cs="Arial" w:hAnsi="Arial" w:eastAsia="Arial" w:ascii="Arial"/>
          <w:b/>
          <w:color w:val="0D0D0E"/>
          <w:spacing w:val="0"/>
          <w:w w:val="86"/>
          <w:sz w:val="22"/>
          <w:szCs w:val="22"/>
        </w:rPr>
        <w:t>m</w:t>
      </w:r>
      <w:r>
        <w:rPr>
          <w:rFonts w:cs="Arial" w:hAnsi="Arial" w:eastAsia="Arial" w:ascii="Arial"/>
          <w:b/>
          <w:color w:val="0D0D0E"/>
          <w:spacing w:val="0"/>
          <w:w w:val="86"/>
          <w:sz w:val="22"/>
          <w:szCs w:val="22"/>
        </w:rPr>
        <w:t>:</w:t>
      </w:r>
      <w:r>
        <w:rPr>
          <w:rFonts w:cs="Arial" w:hAnsi="Arial" w:eastAsia="Arial" w:ascii="Arial"/>
          <w:b/>
          <w:color w:val="0D0D0E"/>
          <w:spacing w:val="0"/>
          <w:w w:val="86"/>
          <w:sz w:val="22"/>
          <w:szCs w:val="22"/>
        </w:rPr>
        <w:t> </w:t>
      </w:r>
      <w:r>
        <w:rPr>
          <w:rFonts w:cs="Arial" w:hAnsi="Arial" w:eastAsia="Arial" w:ascii="Arial"/>
          <w:b/>
          <w:color w:val="0D0D0E"/>
          <w:spacing w:val="0"/>
          <w:w w:val="91"/>
          <w:sz w:val="19"/>
          <w:szCs w:val="19"/>
        </w:rPr>
        <w:t>S</w:t>
      </w:r>
      <w:r>
        <w:rPr>
          <w:rFonts w:cs="Arial" w:hAnsi="Arial" w:eastAsia="Arial" w:ascii="Arial"/>
          <w:b/>
          <w:color w:val="0D0D0E"/>
          <w:spacing w:val="0"/>
          <w:w w:val="104"/>
          <w:sz w:val="19"/>
          <w:szCs w:val="19"/>
        </w:rPr>
        <w:t>e</w:t>
      </w:r>
      <w:r>
        <w:rPr>
          <w:rFonts w:cs="Arial" w:hAnsi="Arial" w:eastAsia="Arial" w:ascii="Arial"/>
          <w:b/>
          <w:color w:val="0D0D0E"/>
          <w:spacing w:val="0"/>
          <w:w w:val="103"/>
          <w:sz w:val="19"/>
          <w:szCs w:val="19"/>
        </w:rPr>
        <w:t>n</w:t>
      </w:r>
      <w:r>
        <w:rPr>
          <w:rFonts w:cs="Arial" w:hAnsi="Arial" w:eastAsia="Arial" w:ascii="Arial"/>
          <w:b/>
          <w:color w:val="0D0D0E"/>
          <w:spacing w:val="0"/>
          <w:w w:val="121"/>
          <w:sz w:val="19"/>
          <w:szCs w:val="19"/>
        </w:rPr>
        <w:t>t</w:t>
      </w:r>
      <w:r>
        <w:rPr>
          <w:rFonts w:cs="Arial" w:hAnsi="Arial" w:eastAsia="Arial" w:ascii="Arial"/>
          <w:b/>
          <w:color w:val="0D0D0E"/>
          <w:spacing w:val="0"/>
          <w:w w:val="83"/>
          <w:sz w:val="19"/>
          <w:szCs w:val="19"/>
        </w:rPr>
        <w:t>:</w:t>
      </w:r>
      <w:r>
        <w:rPr>
          <w:rFonts w:cs="Arial" w:hAnsi="Arial" w:eastAsia="Arial" w:ascii="Arial"/>
          <w:b/>
          <w:color w:val="0D0D0E"/>
          <w:spacing w:val="0"/>
          <w:w w:val="83"/>
          <w:sz w:val="19"/>
          <w:szCs w:val="19"/>
        </w:rPr>
        <w:t> </w:t>
      </w:r>
      <w:r>
        <w:rPr>
          <w:rFonts w:cs="Arial" w:hAnsi="Arial" w:eastAsia="Arial" w:ascii="Arial"/>
          <w:b/>
          <w:color w:val="0D0D0E"/>
          <w:spacing w:val="0"/>
          <w:w w:val="100"/>
          <w:sz w:val="19"/>
          <w:szCs w:val="19"/>
        </w:rPr>
        <w:t>T</w:t>
      </w:r>
      <w:r>
        <w:rPr>
          <w:rFonts w:cs="Arial" w:hAnsi="Arial" w:eastAsia="Arial" w:ascii="Arial"/>
          <w:b/>
          <w:color w:val="0D0D0E"/>
          <w:spacing w:val="0"/>
          <w:w w:val="100"/>
          <w:sz w:val="19"/>
          <w:szCs w:val="19"/>
        </w:rPr>
        <w:t>o</w:t>
      </w:r>
      <w:r>
        <w:rPr>
          <w:rFonts w:cs="Arial" w:hAnsi="Arial" w:eastAsia="Arial" w:ascii="Arial"/>
          <w:b/>
          <w:color w:val="0D0D0E"/>
          <w:spacing w:val="0"/>
          <w:w w:val="100"/>
          <w:sz w:val="19"/>
          <w:szCs w:val="19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32" w:right="-50"/>
      </w:pPr>
      <w:r>
        <w:rPr>
          <w:rFonts w:cs="Arial" w:hAnsi="Arial" w:eastAsia="Arial" w:ascii="Arial"/>
          <w:b/>
          <w:color w:val="0D0D0E"/>
          <w:w w:val="83"/>
          <w:sz w:val="20"/>
          <w:szCs w:val="20"/>
        </w:rPr>
        <w:t>S</w:t>
      </w:r>
      <w:r>
        <w:rPr>
          <w:rFonts w:cs="Arial" w:hAnsi="Arial" w:eastAsia="Arial" w:ascii="Arial"/>
          <w:b/>
          <w:color w:val="0D0D0E"/>
          <w:w w:val="98"/>
          <w:sz w:val="20"/>
          <w:szCs w:val="20"/>
        </w:rPr>
        <w:t>u</w:t>
      </w:r>
      <w:r>
        <w:rPr>
          <w:rFonts w:cs="Arial" w:hAnsi="Arial" w:eastAsia="Arial" w:ascii="Arial"/>
          <w:b/>
          <w:color w:val="0D0D0E"/>
          <w:w w:val="106"/>
          <w:sz w:val="20"/>
          <w:szCs w:val="20"/>
        </w:rPr>
        <w:t>b</w:t>
      </w:r>
      <w:r>
        <w:rPr>
          <w:rFonts w:cs="Arial" w:hAnsi="Arial" w:eastAsia="Arial" w:ascii="Arial"/>
          <w:b/>
          <w:color w:val="0D0D0E"/>
          <w:w w:val="86"/>
          <w:sz w:val="20"/>
          <w:szCs w:val="20"/>
        </w:rPr>
        <w:t>j</w:t>
      </w:r>
      <w:r>
        <w:rPr>
          <w:rFonts w:cs="Arial" w:hAnsi="Arial" w:eastAsia="Arial" w:ascii="Arial"/>
          <w:b/>
          <w:color w:val="0D0D0E"/>
          <w:w w:val="108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w w:val="99"/>
          <w:sz w:val="20"/>
          <w:szCs w:val="20"/>
        </w:rPr>
        <w:t>c</w:t>
      </w:r>
      <w:r>
        <w:rPr>
          <w:rFonts w:cs="Arial" w:hAnsi="Arial" w:eastAsia="Arial" w:ascii="Arial"/>
          <w:b/>
          <w:color w:val="0D0D0E"/>
          <w:w w:val="108"/>
          <w:sz w:val="20"/>
          <w:szCs w:val="20"/>
        </w:rPr>
        <w:t>t</w:t>
      </w:r>
      <w:r>
        <w:rPr>
          <w:rFonts w:cs="Arial" w:hAnsi="Arial" w:eastAsia="Arial" w:ascii="Arial"/>
          <w:b/>
          <w:color w:val="0D0D0E"/>
          <w:w w:val="72"/>
          <w:sz w:val="20"/>
          <w:szCs w:val="20"/>
        </w:rPr>
        <w:t>: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2"/>
      </w:pPr>
      <w:r>
        <w:br w:type="column"/>
      </w:r>
      <w:r>
        <w:rPr>
          <w:rFonts w:cs="Arial" w:hAnsi="Arial" w:eastAsia="Arial" w:ascii="Arial"/>
          <w:b/>
          <w:color w:val="0D0D0E"/>
          <w:w w:val="79"/>
          <w:sz w:val="20"/>
          <w:szCs w:val="20"/>
        </w:rPr>
        <w:t>t</w:t>
      </w:r>
      <w:r>
        <w:rPr>
          <w:rFonts w:cs="Arial" w:hAnsi="Arial" w:eastAsia="Arial" w:ascii="Arial"/>
          <w:b/>
          <w:color w:val="0D0D0E"/>
          <w:w w:val="86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w w:val="95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w w:val="86"/>
          <w:sz w:val="20"/>
          <w:szCs w:val="20"/>
        </w:rPr>
        <w:t>v</w:t>
      </w:r>
      <w:r>
        <w:rPr>
          <w:rFonts w:cs="Arial" w:hAnsi="Arial" w:eastAsia="Arial" w:ascii="Arial"/>
          <w:b/>
          <w:color w:val="0D0D0E"/>
          <w:w w:val="90"/>
          <w:sz w:val="20"/>
          <w:szCs w:val="20"/>
        </w:rPr>
        <w:t>o</w:t>
      </w:r>
      <w:r>
        <w:rPr>
          <w:rFonts w:cs="Arial" w:hAnsi="Arial" w:eastAsia="Arial" w:ascii="Arial"/>
          <w:b/>
          <w:color w:val="1F1D20"/>
          <w:w w:val="98"/>
          <w:sz w:val="20"/>
          <w:szCs w:val="20"/>
        </w:rPr>
        <w:t>r</w:t>
      </w:r>
      <w:hyperlink r:id="rId13">
        <w:r>
          <w:rPr>
            <w:rFonts w:cs="Arial" w:hAnsi="Arial" w:eastAsia="Arial" w:ascii="Arial"/>
            <w:b/>
            <w:color w:val="0D0D0E"/>
            <w:w w:val="60"/>
            <w:sz w:val="20"/>
            <w:szCs w:val="20"/>
          </w:rPr>
          <w:t>.</w:t>
        </w:r>
        <w:r>
          <w:rPr>
            <w:rFonts w:cs="Arial" w:hAnsi="Arial" w:eastAsia="Arial" w:ascii="Arial"/>
            <w:b/>
            <w:color w:val="0D0D0E"/>
            <w:w w:val="108"/>
            <w:sz w:val="20"/>
            <w:szCs w:val="20"/>
          </w:rPr>
          <w:t>a</w:t>
        </w:r>
        <w:r>
          <w:rPr>
            <w:rFonts w:cs="Arial" w:hAnsi="Arial" w:eastAsia="Arial" w:ascii="Arial"/>
            <w:b/>
            <w:color w:val="0D0D0E"/>
            <w:w w:val="78"/>
            <w:sz w:val="20"/>
            <w:szCs w:val="20"/>
          </w:rPr>
          <w:t>ll</w:t>
        </w:r>
        <w:r>
          <w:rPr>
            <w:rFonts w:cs="Arial" w:hAnsi="Arial" w:eastAsia="Arial" w:ascii="Arial"/>
            <w:b/>
            <w:color w:val="0D0D0E"/>
            <w:w w:val="99"/>
            <w:sz w:val="20"/>
            <w:szCs w:val="20"/>
          </w:rPr>
          <w:t>a</w:t>
        </w:r>
        <w:r>
          <w:rPr>
            <w:rFonts w:cs="Arial" w:hAnsi="Arial" w:eastAsia="Arial" w:ascii="Arial"/>
            <w:b/>
            <w:color w:val="0D0D0E"/>
            <w:w w:val="95"/>
            <w:sz w:val="20"/>
            <w:szCs w:val="20"/>
          </w:rPr>
          <w:t>wa</w:t>
        </w:r>
        <w:r>
          <w:rPr>
            <w:rFonts w:cs="Arial" w:hAnsi="Arial" w:eastAsia="Arial" w:ascii="Arial"/>
            <w:b/>
            <w:color w:val="0D0D0E"/>
            <w:w w:val="86"/>
            <w:sz w:val="20"/>
            <w:szCs w:val="20"/>
          </w:rPr>
          <w:t>y</w:t>
        </w:r>
        <w:r>
          <w:rPr>
            <w:rFonts w:cs="Arial" w:hAnsi="Arial" w:eastAsia="Arial" w:ascii="Arial"/>
            <w:b/>
            <w:color w:val="0D0D0E"/>
            <w:w w:val="103"/>
            <w:sz w:val="20"/>
            <w:szCs w:val="20"/>
          </w:rPr>
          <w:t>@</w:t>
        </w:r>
        <w:r>
          <w:rPr>
            <w:rFonts w:cs="Arial" w:hAnsi="Arial" w:eastAsia="Arial" w:ascii="Arial"/>
            <w:b/>
            <w:color w:val="0D0D0E"/>
            <w:w w:val="90"/>
            <w:sz w:val="20"/>
            <w:szCs w:val="20"/>
          </w:rPr>
          <w:t>c</w:t>
        </w:r>
        <w:r>
          <w:rPr>
            <w:rFonts w:cs="Arial" w:hAnsi="Arial" w:eastAsia="Arial" w:ascii="Arial"/>
            <w:b/>
            <w:color w:val="0D0D0E"/>
            <w:w w:val="69"/>
            <w:sz w:val="20"/>
            <w:szCs w:val="20"/>
          </w:rPr>
          <w:t>l</w:t>
        </w:r>
        <w:r>
          <w:rPr>
            <w:rFonts w:cs="Arial" w:hAnsi="Arial" w:eastAsia="Arial" w:ascii="Arial"/>
            <w:b/>
            <w:color w:val="0D0D0E"/>
            <w:w w:val="115"/>
            <w:sz w:val="20"/>
            <w:szCs w:val="20"/>
          </w:rPr>
          <w:t>-</w:t>
        </w:r>
        <w:r>
          <w:rPr>
            <w:rFonts w:cs="Arial" w:hAnsi="Arial" w:eastAsia="Arial" w:ascii="Arial"/>
            <w:b/>
            <w:color w:val="0D0D0E"/>
            <w:w w:val="78"/>
            <w:sz w:val="20"/>
            <w:szCs w:val="20"/>
          </w:rPr>
          <w:t>u</w:t>
        </w:r>
        <w:r>
          <w:rPr>
            <w:rFonts w:cs="Arial" w:hAnsi="Arial" w:eastAsia="Arial" w:ascii="Arial"/>
            <w:b/>
            <w:color w:val="0D0D0E"/>
            <w:w w:val="99"/>
            <w:sz w:val="20"/>
            <w:szCs w:val="20"/>
          </w:rPr>
          <w:t>k</w:t>
        </w:r>
        <w:r>
          <w:rPr>
            <w:rFonts w:cs="Arial" w:hAnsi="Arial" w:eastAsia="Arial" w:ascii="Arial"/>
            <w:b/>
            <w:color w:val="444445"/>
            <w:w w:val="69"/>
            <w:sz w:val="20"/>
            <w:szCs w:val="20"/>
          </w:rPr>
          <w:t>.</w:t>
        </w:r>
        <w:r>
          <w:rPr>
            <w:rFonts w:cs="Arial" w:hAnsi="Arial" w:eastAsia="Arial" w:ascii="Arial"/>
            <w:b/>
            <w:color w:val="0D0D0E"/>
            <w:w w:val="108"/>
            <w:sz w:val="20"/>
            <w:szCs w:val="20"/>
          </w:rPr>
          <w:t>c</w:t>
        </w:r>
        <w:r>
          <w:rPr>
            <w:rFonts w:cs="Arial" w:hAnsi="Arial" w:eastAsia="Arial" w:ascii="Arial"/>
            <w:b/>
            <w:color w:val="0D0D0E"/>
            <w:w w:val="86"/>
            <w:sz w:val="20"/>
            <w:szCs w:val="20"/>
          </w:rPr>
          <w:t>o</w:t>
        </w:r>
        <w:r>
          <w:rPr>
            <w:rFonts w:cs="Arial" w:hAnsi="Arial" w:eastAsia="Arial" w:ascii="Arial"/>
            <w:b/>
            <w:color w:val="0D0D0E"/>
            <w:w w:val="94"/>
            <w:sz w:val="20"/>
            <w:szCs w:val="20"/>
          </w:rPr>
          <w:t>m</w:t>
        </w:r>
      </w:hyperlink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9"/>
      </w:pPr>
      <w:r>
        <w:rPr>
          <w:rFonts w:cs="Arial" w:hAnsi="Arial" w:eastAsia="Arial" w:ascii="Arial"/>
          <w:b/>
          <w:color w:val="0D0D0E"/>
          <w:w w:val="51"/>
          <w:sz w:val="20"/>
          <w:szCs w:val="20"/>
        </w:rPr>
        <w:t>1</w:t>
      </w:r>
      <w:r>
        <w:rPr>
          <w:rFonts w:cs="Arial" w:hAnsi="Arial" w:eastAsia="Arial" w:ascii="Arial"/>
          <w:b/>
          <w:color w:val="0D0D0E"/>
          <w:w w:val="120"/>
          <w:sz w:val="20"/>
          <w:szCs w:val="20"/>
        </w:rPr>
        <w:t>7</w:t>
      </w:r>
      <w:r>
        <w:rPr>
          <w:rFonts w:cs="Arial" w:hAnsi="Arial" w:eastAsia="Arial" w:ascii="Arial"/>
          <w:b/>
          <w:color w:val="0D0D0E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D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c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m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b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spacing w:val="0"/>
          <w:w w:val="93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spacing w:val="14"/>
          <w:w w:val="93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82"/>
          <w:sz w:val="20"/>
          <w:szCs w:val="20"/>
        </w:rPr>
        <w:t>2</w:t>
      </w:r>
      <w:r>
        <w:rPr>
          <w:rFonts w:cs="Arial" w:hAnsi="Arial" w:eastAsia="Arial" w:ascii="Arial"/>
          <w:b/>
          <w:color w:val="0D0D0E"/>
          <w:spacing w:val="0"/>
          <w:w w:val="103"/>
          <w:sz w:val="20"/>
          <w:szCs w:val="20"/>
        </w:rPr>
        <w:t>0</w:t>
      </w:r>
      <w:r>
        <w:rPr>
          <w:rFonts w:cs="Arial" w:hAnsi="Arial" w:eastAsia="Arial" w:ascii="Arial"/>
          <w:b/>
          <w:color w:val="0D0D0E"/>
          <w:spacing w:val="0"/>
          <w:w w:val="73"/>
          <w:sz w:val="20"/>
          <w:szCs w:val="20"/>
        </w:rPr>
        <w:t>1</w:t>
      </w:r>
      <w:r>
        <w:rPr>
          <w:rFonts w:cs="Arial" w:hAnsi="Arial" w:eastAsia="Arial" w:ascii="Arial"/>
          <w:b/>
          <w:color w:val="0D0D0E"/>
          <w:spacing w:val="0"/>
          <w:w w:val="120"/>
          <w:sz w:val="20"/>
          <w:szCs w:val="20"/>
        </w:rPr>
        <w:t>3</w:t>
      </w:r>
      <w:r>
        <w:rPr>
          <w:rFonts w:cs="Arial" w:hAnsi="Arial" w:eastAsia="Arial" w:ascii="Arial"/>
          <w:b/>
          <w:color w:val="0D0D0E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47"/>
          <w:sz w:val="20"/>
          <w:szCs w:val="20"/>
        </w:rPr>
        <w:t>1</w:t>
      </w:r>
      <w:r>
        <w:rPr>
          <w:rFonts w:cs="Arial" w:hAnsi="Arial" w:eastAsia="Arial" w:ascii="Arial"/>
          <w:b/>
          <w:color w:val="0D0D0E"/>
          <w:spacing w:val="0"/>
          <w:w w:val="120"/>
          <w:sz w:val="20"/>
          <w:szCs w:val="20"/>
        </w:rPr>
        <w:t>6</w:t>
      </w:r>
      <w:r>
        <w:rPr>
          <w:rFonts w:cs="Arial" w:hAnsi="Arial" w:eastAsia="Arial" w:ascii="Arial"/>
          <w:b/>
          <w:color w:val="444445"/>
          <w:spacing w:val="0"/>
          <w:w w:val="72"/>
          <w:sz w:val="20"/>
          <w:szCs w:val="20"/>
        </w:rPr>
        <w:t>:</w:t>
      </w:r>
      <w:r>
        <w:rPr>
          <w:rFonts w:cs="Arial" w:hAnsi="Arial" w:eastAsia="Arial" w:ascii="Arial"/>
          <w:b/>
          <w:color w:val="0D0D0E"/>
          <w:spacing w:val="0"/>
          <w:w w:val="108"/>
          <w:sz w:val="20"/>
          <w:szCs w:val="20"/>
        </w:rPr>
        <w:t>2</w:t>
      </w:r>
      <w:r>
        <w:rPr>
          <w:rFonts w:cs="Arial" w:hAnsi="Arial" w:eastAsia="Arial" w:ascii="Arial"/>
          <w:b/>
          <w:color w:val="0D0D0E"/>
          <w:spacing w:val="0"/>
          <w:w w:val="99"/>
          <w:sz w:val="20"/>
          <w:szCs w:val="20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/>
        <w:ind w:left="14"/>
      </w:pPr>
      <w:hyperlink r:id="rId14">
        <w:r>
          <w:rPr>
            <w:rFonts w:cs="Arial" w:hAnsi="Arial" w:eastAsia="Arial" w:ascii="Arial"/>
            <w:b/>
            <w:color w:val="0D0D0E"/>
            <w:w w:val="40"/>
            <w:sz w:val="17"/>
            <w:szCs w:val="17"/>
          </w:rPr>
          <w:t>l</w:t>
        </w:r>
        <w:r>
          <w:rPr>
            <w:rFonts w:cs="Arial" w:hAnsi="Arial" w:eastAsia="Arial" w:ascii="Arial"/>
            <w:b/>
            <w:color w:val="0D0D0E"/>
            <w:w w:val="111"/>
            <w:sz w:val="17"/>
            <w:szCs w:val="17"/>
          </w:rPr>
          <w:t>o</w:t>
        </w:r>
        <w:r>
          <w:rPr>
            <w:rFonts w:cs="Arial" w:hAnsi="Arial" w:eastAsia="Arial" w:ascii="Arial"/>
            <w:b/>
            <w:color w:val="0D0D0E"/>
            <w:w w:val="108"/>
            <w:sz w:val="17"/>
            <w:szCs w:val="17"/>
          </w:rPr>
          <w:t>r</w:t>
        </w:r>
        <w:r>
          <w:rPr>
            <w:rFonts w:cs="Arial" w:hAnsi="Arial" w:eastAsia="Arial" w:ascii="Arial"/>
            <w:b/>
            <w:color w:val="1F1D20"/>
            <w:w w:val="101"/>
            <w:sz w:val="17"/>
            <w:szCs w:val="17"/>
          </w:rPr>
          <w:t>r</w:t>
        </w:r>
        <w:r>
          <w:rPr>
            <w:rFonts w:cs="Arial" w:hAnsi="Arial" w:eastAsia="Arial" w:ascii="Arial"/>
            <w:b/>
            <w:color w:val="0D0D0E"/>
            <w:w w:val="111"/>
            <w:sz w:val="17"/>
            <w:szCs w:val="17"/>
          </w:rPr>
          <w:t>a</w:t>
        </w:r>
        <w:r>
          <w:rPr>
            <w:rFonts w:cs="Arial" w:hAnsi="Arial" w:eastAsia="Arial" w:ascii="Arial"/>
            <w:b/>
            <w:color w:val="0D0D0E"/>
            <w:w w:val="81"/>
            <w:sz w:val="17"/>
            <w:szCs w:val="17"/>
          </w:rPr>
          <w:t>i</w:t>
        </w:r>
        <w:r>
          <w:rPr>
            <w:rFonts w:cs="Arial" w:hAnsi="Arial" w:eastAsia="Arial" w:ascii="Arial"/>
            <w:b/>
            <w:color w:val="0D0D0E"/>
            <w:w w:val="106"/>
            <w:sz w:val="17"/>
            <w:szCs w:val="17"/>
          </w:rPr>
          <w:t>n</w:t>
        </w:r>
        <w:r>
          <w:rPr>
            <w:rFonts w:cs="Arial" w:hAnsi="Arial" w:eastAsia="Arial" w:ascii="Arial"/>
            <w:b/>
            <w:color w:val="0D0D0E"/>
            <w:w w:val="116"/>
            <w:sz w:val="17"/>
            <w:szCs w:val="17"/>
          </w:rPr>
          <w:t>e32</w:t>
        </w:r>
        <w:r>
          <w:rPr>
            <w:rFonts w:cs="Arial" w:hAnsi="Arial" w:eastAsia="Arial" w:ascii="Arial"/>
            <w:b/>
            <w:color w:val="0D0D0E"/>
            <w:w w:val="124"/>
            <w:sz w:val="17"/>
            <w:szCs w:val="17"/>
          </w:rPr>
          <w:t>@</w:t>
        </w:r>
        <w:r>
          <w:rPr>
            <w:rFonts w:cs="Arial" w:hAnsi="Arial" w:eastAsia="Arial" w:ascii="Arial"/>
            <w:b/>
            <w:color w:val="0D0D0E"/>
            <w:w w:val="106"/>
            <w:sz w:val="17"/>
            <w:szCs w:val="17"/>
          </w:rPr>
          <w:t>b</w:t>
        </w:r>
        <w:r>
          <w:rPr>
            <w:rFonts w:cs="Arial" w:hAnsi="Arial" w:eastAsia="Arial" w:ascii="Arial"/>
            <w:b/>
            <w:color w:val="0D0D0E"/>
            <w:w w:val="81"/>
            <w:sz w:val="17"/>
            <w:szCs w:val="17"/>
          </w:rPr>
          <w:t>l</w:t>
        </w:r>
        <w:r>
          <w:rPr>
            <w:rFonts w:cs="Arial" w:hAnsi="Arial" w:eastAsia="Arial" w:ascii="Arial"/>
            <w:b/>
            <w:color w:val="0D0D0E"/>
            <w:w w:val="102"/>
            <w:sz w:val="17"/>
            <w:szCs w:val="17"/>
          </w:rPr>
          <w:t>u</w:t>
        </w:r>
        <w:r>
          <w:rPr>
            <w:rFonts w:cs="Arial" w:hAnsi="Arial" w:eastAsia="Arial" w:ascii="Arial"/>
            <w:b/>
            <w:color w:val="0D0D0E"/>
            <w:w w:val="127"/>
            <w:sz w:val="17"/>
            <w:szCs w:val="17"/>
          </w:rPr>
          <w:t>e</w:t>
        </w:r>
        <w:r>
          <w:rPr>
            <w:rFonts w:cs="Arial" w:hAnsi="Arial" w:eastAsia="Arial" w:ascii="Arial"/>
            <w:b/>
            <w:color w:val="0D0D0E"/>
            <w:w w:val="101"/>
            <w:sz w:val="17"/>
            <w:szCs w:val="17"/>
          </w:rPr>
          <w:t>y</w:t>
        </w:r>
        <w:r>
          <w:rPr>
            <w:rFonts w:cs="Arial" w:hAnsi="Arial" w:eastAsia="Arial" w:ascii="Arial"/>
            <w:b/>
            <w:color w:val="0D0D0E"/>
            <w:w w:val="102"/>
            <w:sz w:val="17"/>
            <w:szCs w:val="17"/>
          </w:rPr>
          <w:t>ond</w:t>
        </w:r>
        <w:r>
          <w:rPr>
            <w:rFonts w:cs="Arial" w:hAnsi="Arial" w:eastAsia="Arial" w:ascii="Arial"/>
            <w:b/>
            <w:color w:val="0D0D0E"/>
            <w:w w:val="127"/>
            <w:sz w:val="17"/>
            <w:szCs w:val="17"/>
          </w:rPr>
          <w:t>e</w:t>
        </w:r>
        <w:r>
          <w:rPr>
            <w:rFonts w:cs="Arial" w:hAnsi="Arial" w:eastAsia="Arial" w:ascii="Arial"/>
            <w:b/>
            <w:color w:val="0D0D0E"/>
            <w:w w:val="108"/>
            <w:sz w:val="17"/>
            <w:szCs w:val="17"/>
          </w:rPr>
          <w:t>r</w:t>
        </w:r>
        <w:r>
          <w:rPr>
            <w:rFonts w:cs="Arial" w:hAnsi="Arial" w:eastAsia="Arial" w:ascii="Arial"/>
            <w:b/>
            <w:color w:val="0D0D0E"/>
            <w:w w:val="71"/>
            <w:sz w:val="17"/>
            <w:szCs w:val="17"/>
          </w:rPr>
          <w:t>.</w:t>
        </w:r>
        <w:r>
          <w:rPr>
            <w:rFonts w:cs="Arial" w:hAnsi="Arial" w:eastAsia="Arial" w:ascii="Arial"/>
            <w:b/>
            <w:color w:val="0D0D0E"/>
            <w:w w:val="127"/>
            <w:sz w:val="17"/>
            <w:szCs w:val="17"/>
          </w:rPr>
          <w:t>c</w:t>
        </w:r>
        <w:r>
          <w:rPr>
            <w:rFonts w:cs="Arial" w:hAnsi="Arial" w:eastAsia="Arial" w:ascii="Arial"/>
            <w:b/>
            <w:color w:val="0D0D0E"/>
            <w:w w:val="102"/>
            <w:sz w:val="17"/>
            <w:szCs w:val="17"/>
          </w:rPr>
          <w:t>o</w:t>
        </w:r>
        <w:r>
          <w:rPr>
            <w:rFonts w:cs="Arial" w:hAnsi="Arial" w:eastAsia="Arial" w:ascii="Arial"/>
            <w:b/>
            <w:color w:val="535357"/>
            <w:w w:val="92"/>
            <w:sz w:val="17"/>
            <w:szCs w:val="17"/>
          </w:rPr>
          <w:t>.</w:t>
        </w:r>
        <w:r>
          <w:rPr>
            <w:rFonts w:cs="Arial" w:hAnsi="Arial" w:eastAsia="Arial" w:ascii="Arial"/>
            <w:b/>
            <w:color w:val="0D0D0E"/>
            <w:w w:val="111"/>
            <w:sz w:val="17"/>
            <w:szCs w:val="17"/>
          </w:rPr>
          <w:t>u</w:t>
        </w:r>
        <w:r>
          <w:rPr>
            <w:rFonts w:cs="Arial" w:hAnsi="Arial" w:eastAsia="Arial" w:ascii="Arial"/>
            <w:b/>
            <w:color w:val="0D0D0E"/>
            <w:w w:val="116"/>
            <w:sz w:val="17"/>
            <w:szCs w:val="17"/>
          </w:rPr>
          <w:t>k</w:t>
        </w:r>
      </w:hyperlink>
      <w:r>
        <w:rPr>
          <w:rFonts w:cs="Arial" w:hAnsi="Arial" w:eastAsia="Arial" w:ascii="Arial"/>
          <w:color w:val="00000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1" w:lineRule="exact" w:line="220"/>
        <w:ind w:left="19"/>
        <w:sectPr>
          <w:type w:val="continuous"/>
          <w:pgSz w:w="12200" w:h="17020"/>
          <w:pgMar w:top="1080" w:bottom="280" w:left="560" w:right="240"/>
          <w:cols w:num="2" w:equalWidth="off">
            <w:col w:w="891" w:space="1724"/>
            <w:col w:w="8785"/>
          </w:cols>
        </w:sectPr>
      </w:pPr>
      <w:r>
        <w:rPr>
          <w:rFonts w:cs="Arial" w:hAnsi="Arial" w:eastAsia="Arial" w:ascii="Arial"/>
          <w:b/>
          <w:color w:val="0D0D0E"/>
          <w:w w:val="79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w w:val="103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color w:val="535357"/>
          <w:w w:val="64"/>
          <w:position w:val="-1"/>
          <w:sz w:val="20"/>
          <w:szCs w:val="20"/>
        </w:rPr>
        <w:t>:</w:t>
      </w:r>
      <w:r>
        <w:rPr>
          <w:rFonts w:cs="Arial" w:hAnsi="Arial" w:eastAsia="Arial" w:ascii="Arial"/>
          <w:b/>
          <w:color w:val="535357"/>
          <w:spacing w:val="2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Y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u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spacing w:val="18"/>
          <w:w w:val="91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f</w:t>
      </w:r>
      <w:r>
        <w:rPr>
          <w:rFonts w:cs="Arial" w:hAnsi="Arial" w:eastAsia="Arial" w:ascii="Arial"/>
          <w:b/>
          <w:color w:val="0D0D0E"/>
          <w:spacing w:val="31"/>
          <w:w w:val="91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47"/>
          <w:position w:val="-1"/>
          <w:sz w:val="20"/>
          <w:szCs w:val="20"/>
        </w:rPr>
        <w:t>1</w:t>
      </w:r>
      <w:r>
        <w:rPr>
          <w:rFonts w:cs="Arial" w:hAnsi="Arial" w:eastAsia="Arial" w:ascii="Arial"/>
          <w:b/>
          <w:color w:val="0D0D0E"/>
          <w:spacing w:val="0"/>
          <w:w w:val="120"/>
          <w:position w:val="-1"/>
          <w:sz w:val="20"/>
          <w:szCs w:val="20"/>
        </w:rPr>
        <w:t>8</w:t>
      </w:r>
      <w:r>
        <w:rPr>
          <w:rFonts w:cs="Arial" w:hAnsi="Arial" w:eastAsia="Arial" w:ascii="Arial"/>
          <w:b/>
          <w:color w:val="0D0D0E"/>
          <w:spacing w:val="0"/>
          <w:w w:val="103"/>
          <w:position w:val="-1"/>
          <w:sz w:val="20"/>
          <w:szCs w:val="20"/>
        </w:rPr>
        <w:t>4</w:t>
      </w:r>
      <w:r>
        <w:rPr>
          <w:rFonts w:cs="Arial" w:hAnsi="Arial" w:eastAsia="Arial" w:ascii="Arial"/>
          <w:b/>
          <w:color w:val="0D0D0E"/>
          <w:spacing w:val="0"/>
          <w:w w:val="95"/>
          <w:position w:val="-1"/>
          <w:sz w:val="20"/>
          <w:szCs w:val="20"/>
        </w:rPr>
        <w:t>9</w:t>
      </w:r>
      <w:r>
        <w:rPr>
          <w:rFonts w:cs="Arial" w:hAnsi="Arial" w:eastAsia="Arial" w:ascii="Arial"/>
          <w:b/>
          <w:color w:val="0D0D0E"/>
          <w:spacing w:val="0"/>
          <w:w w:val="99"/>
          <w:position w:val="-1"/>
          <w:sz w:val="20"/>
          <w:szCs w:val="20"/>
        </w:rPr>
        <w:t>692</w:t>
      </w:r>
      <w:r>
        <w:rPr>
          <w:rFonts w:cs="Arial" w:hAnsi="Arial" w:eastAsia="Arial" w:ascii="Arial"/>
          <w:b/>
          <w:color w:val="0D0D0E"/>
          <w:spacing w:val="2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64"/>
          <w:position w:val="-1"/>
          <w:sz w:val="20"/>
          <w:szCs w:val="20"/>
        </w:rPr>
        <w:t>(</w:t>
      </w:r>
      <w:r>
        <w:rPr>
          <w:rFonts w:cs="Arial" w:hAnsi="Arial" w:eastAsia="Arial" w:ascii="Arial"/>
          <w:b/>
          <w:color w:val="0D0D0E"/>
          <w:spacing w:val="0"/>
          <w:w w:val="102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color w:val="0D0D0E"/>
          <w:spacing w:val="0"/>
          <w:w w:val="86"/>
          <w:position w:val="-1"/>
          <w:sz w:val="20"/>
          <w:szCs w:val="20"/>
        </w:rPr>
        <w:t>u</w:t>
      </w:r>
      <w:r>
        <w:rPr>
          <w:rFonts w:cs="Arial" w:hAnsi="Arial" w:eastAsia="Arial" w:ascii="Arial"/>
          <w:b/>
          <w:color w:val="0D0D0E"/>
          <w:spacing w:val="0"/>
          <w:w w:val="104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spacing w:val="17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e</w:t>
      </w:r>
      <w:r>
        <w:rPr>
          <w:rFonts w:cs="Arial" w:hAnsi="Arial" w:eastAsia="Arial" w:ascii="Arial"/>
          <w:b/>
          <w:color w:val="0D0D0E"/>
          <w:spacing w:val="0"/>
          <w:w w:val="91"/>
          <w:position w:val="-1"/>
          <w:sz w:val="20"/>
          <w:szCs w:val="20"/>
        </w:rPr>
        <w:t>f</w:t>
      </w:r>
      <w:r>
        <w:rPr>
          <w:rFonts w:cs="Arial" w:hAnsi="Arial" w:eastAsia="Arial" w:ascii="Arial"/>
          <w:b/>
          <w:color w:val="0D0D0E"/>
          <w:spacing w:val="15"/>
          <w:w w:val="91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color w:val="0D0D0E"/>
          <w:spacing w:val="0"/>
          <w:w w:val="83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color w:val="0D0D0E"/>
          <w:spacing w:val="0"/>
          <w:w w:val="94"/>
          <w:position w:val="-1"/>
          <w:sz w:val="20"/>
          <w:szCs w:val="20"/>
        </w:rPr>
        <w:t>L</w:t>
      </w:r>
      <w:r>
        <w:rPr>
          <w:rFonts w:cs="Arial" w:hAnsi="Arial" w:eastAsia="Arial" w:ascii="Arial"/>
          <w:b/>
          <w:color w:val="0D0D0E"/>
          <w:spacing w:val="0"/>
          <w:w w:val="96"/>
          <w:position w:val="-1"/>
          <w:sz w:val="20"/>
          <w:szCs w:val="20"/>
        </w:rPr>
        <w:t>C</w:t>
      </w:r>
      <w:r>
        <w:rPr>
          <w:rFonts w:cs="Arial" w:hAnsi="Arial" w:eastAsia="Arial" w:ascii="Arial"/>
          <w:b/>
          <w:color w:val="0D0D0E"/>
          <w:spacing w:val="0"/>
          <w:w w:val="99"/>
          <w:position w:val="-1"/>
          <w:sz w:val="20"/>
          <w:szCs w:val="20"/>
        </w:rPr>
        <w:t>GC</w:t>
      </w:r>
      <w:r>
        <w:rPr>
          <w:rFonts w:cs="Arial" w:hAnsi="Arial" w:eastAsia="Arial" w:ascii="Arial"/>
          <w:b/>
          <w:color w:val="0D0D0E"/>
          <w:spacing w:val="0"/>
          <w:w w:val="121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color w:val="0D0D0E"/>
          <w:spacing w:val="0"/>
          <w:w w:val="86"/>
          <w:position w:val="-1"/>
          <w:sz w:val="20"/>
          <w:szCs w:val="20"/>
        </w:rPr>
        <w:t>N</w:t>
      </w:r>
      <w:r>
        <w:rPr>
          <w:rFonts w:cs="Arial" w:hAnsi="Arial" w:eastAsia="Arial" w:ascii="Arial"/>
          <w:b/>
          <w:color w:val="0D0D0E"/>
          <w:spacing w:val="0"/>
          <w:w w:val="90"/>
          <w:position w:val="-1"/>
          <w:sz w:val="20"/>
          <w:szCs w:val="20"/>
        </w:rPr>
        <w:t>J</w:t>
      </w:r>
      <w:r>
        <w:rPr>
          <w:rFonts w:cs="Arial" w:hAnsi="Arial" w:eastAsia="Arial" w:ascii="Arial"/>
          <w:b/>
          <w:color w:val="0D0D0E"/>
          <w:spacing w:val="0"/>
          <w:w w:val="103"/>
          <w:position w:val="-1"/>
          <w:sz w:val="20"/>
          <w:szCs w:val="20"/>
        </w:rPr>
        <w:t>D</w:t>
      </w:r>
      <w:r>
        <w:rPr>
          <w:rFonts w:cs="Arial" w:hAnsi="Arial" w:eastAsia="Arial" w:ascii="Arial"/>
          <w:b/>
          <w:color w:val="0D0D0E"/>
          <w:spacing w:val="0"/>
          <w:w w:val="113"/>
          <w:position w:val="-1"/>
          <w:sz w:val="20"/>
          <w:szCs w:val="20"/>
        </w:rPr>
        <w:t>/</w:t>
      </w:r>
      <w:r>
        <w:rPr>
          <w:rFonts w:cs="Arial" w:hAnsi="Arial" w:eastAsia="Arial" w:ascii="Arial"/>
          <w:b/>
          <w:color w:val="0D0D0E"/>
          <w:spacing w:val="0"/>
          <w:w w:val="95"/>
          <w:position w:val="-1"/>
          <w:sz w:val="20"/>
          <w:szCs w:val="20"/>
        </w:rPr>
        <w:t>5</w:t>
      </w:r>
      <w:r>
        <w:rPr>
          <w:rFonts w:cs="Arial" w:hAnsi="Arial" w:eastAsia="Arial" w:ascii="Arial"/>
          <w:b/>
          <w:color w:val="0D0D0E"/>
          <w:spacing w:val="0"/>
          <w:w w:val="99"/>
          <w:position w:val="-1"/>
          <w:sz w:val="20"/>
          <w:szCs w:val="20"/>
        </w:rPr>
        <w:t>00539</w:t>
      </w:r>
      <w:r>
        <w:rPr>
          <w:rFonts w:cs="Arial" w:hAnsi="Arial" w:eastAsia="Arial" w:ascii="Arial"/>
          <w:b/>
          <w:color w:val="0D0D0E"/>
          <w:spacing w:val="0"/>
          <w:w w:val="95"/>
          <w:position w:val="-1"/>
          <w:sz w:val="20"/>
          <w:szCs w:val="20"/>
        </w:rPr>
        <w:t>3</w:t>
      </w:r>
      <w:r>
        <w:rPr>
          <w:rFonts w:cs="Arial" w:hAnsi="Arial" w:eastAsia="Arial" w:ascii="Arial"/>
          <w:b/>
          <w:color w:val="1F1D20"/>
          <w:spacing w:val="0"/>
          <w:w w:val="100"/>
          <w:position w:val="-1"/>
          <w:sz w:val="20"/>
          <w:szCs w:val="20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41"/>
        <w:ind w:left="132"/>
      </w:pP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6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25"/>
          <w:sz w:val="19"/>
          <w:szCs w:val="19"/>
        </w:rPr>
        <w:t>:</w:t>
      </w:r>
      <w:r>
        <w:rPr>
          <w:rFonts w:cs="Courier New" w:hAnsi="Courier New" w:eastAsia="Courier New" w:ascii="Courier New"/>
          <w:color w:val="353536"/>
          <w:spacing w:val="0"/>
          <w:w w:val="25"/>
          <w:sz w:val="19"/>
          <w:szCs w:val="19"/>
        </w:rPr>
        <w:t>     </w:t>
      </w:r>
      <w:r>
        <w:rPr>
          <w:rFonts w:cs="Courier New" w:hAnsi="Courier New" w:eastAsia="Courier New" w:ascii="Courier New"/>
          <w:color w:val="353536"/>
          <w:spacing w:val="16"/>
          <w:w w:val="25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00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3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9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3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6"/>
      </w:pPr>
      <w:r>
        <w:rPr>
          <w:rFonts w:cs="Courier New" w:hAnsi="Courier New" w:eastAsia="Courier New" w:ascii="Courier New"/>
          <w:color w:val="444445"/>
          <w:w w:val="63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w w:val="117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w w:val="96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w w:val="113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53536"/>
          <w:w w:val="105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w w:val="101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w w:val="109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D0D0E"/>
          <w:w w:val="75"/>
          <w:position w:val="1"/>
          <w:sz w:val="19"/>
          <w:szCs w:val="19"/>
        </w:rPr>
        <w:t>'</w:t>
      </w:r>
      <w:r>
        <w:rPr>
          <w:rFonts w:cs="Courier New" w:hAnsi="Courier New" w:eastAsia="Courier New" w:ascii="Courier New"/>
          <w:color w:val="444445"/>
          <w:w w:val="126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35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353536"/>
          <w:spacing w:val="38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51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0"/>
          <w:w w:val="25"/>
          <w:position w:val="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D0D0E"/>
          <w:spacing w:val="0"/>
          <w:w w:val="25"/>
          <w:position w:val="1"/>
          <w:sz w:val="19"/>
          <w:szCs w:val="19"/>
        </w:rPr>
        <w:t>     </w:t>
      </w:r>
      <w:r>
        <w:rPr>
          <w:rFonts w:cs="Courier New" w:hAnsi="Courier New" w:eastAsia="Courier New" w:ascii="Courier New"/>
          <w:color w:val="0D0D0E"/>
          <w:spacing w:val="21"/>
          <w:w w:val="25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7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1"/>
          <w:sz w:val="19"/>
          <w:szCs w:val="19"/>
        </w:rPr>
        <w:t>8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1"/>
          <w:sz w:val="19"/>
          <w:szCs w:val="19"/>
        </w:rPr>
        <w:t>4</w:t>
      </w:r>
      <w:r>
        <w:rPr>
          <w:rFonts w:cs="Courier New" w:hAnsi="Courier New" w:eastAsia="Courier New" w:ascii="Courier New"/>
          <w:color w:val="535357"/>
          <w:spacing w:val="0"/>
          <w:w w:val="117"/>
          <w:position w:val="1"/>
          <w:sz w:val="19"/>
          <w:szCs w:val="19"/>
        </w:rPr>
        <w:t>9</w:t>
      </w:r>
      <w:r>
        <w:rPr>
          <w:rFonts w:cs="Courier New" w:hAnsi="Courier New" w:eastAsia="Courier New" w:ascii="Courier New"/>
          <w:color w:val="444445"/>
          <w:spacing w:val="0"/>
          <w:w w:val="105"/>
          <w:position w:val="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35357"/>
          <w:spacing w:val="0"/>
          <w:w w:val="105"/>
          <w:position w:val="1"/>
          <w:sz w:val="19"/>
          <w:szCs w:val="19"/>
        </w:rPr>
        <w:t>9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20"/>
        <w:ind w:left="136"/>
      </w:pPr>
      <w:r>
        <w:rPr>
          <w:rFonts w:cs="Courier New" w:hAnsi="Courier New" w:eastAsia="Courier New" w:ascii="Courier New"/>
          <w:color w:val="535357"/>
          <w:spacing w:val="0"/>
          <w:w w:val="100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51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25"/>
          <w:position w:val="2"/>
          <w:sz w:val="19"/>
          <w:szCs w:val="19"/>
        </w:rPr>
        <w:t>:</w:t>
      </w:r>
      <w:r>
        <w:rPr>
          <w:rFonts w:cs="Courier New" w:hAnsi="Courier New" w:eastAsia="Courier New" w:ascii="Courier New"/>
          <w:color w:val="353536"/>
          <w:spacing w:val="0"/>
          <w:w w:val="25"/>
          <w:position w:val="2"/>
          <w:sz w:val="19"/>
          <w:szCs w:val="19"/>
        </w:rPr>
        <w:t>     </w:t>
      </w:r>
      <w:r>
        <w:rPr>
          <w:rFonts w:cs="Courier New" w:hAnsi="Courier New" w:eastAsia="Courier New" w:ascii="Courier New"/>
          <w:color w:val="353536"/>
          <w:spacing w:val="12"/>
          <w:w w:val="25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26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4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0"/>
          <w:position w:val="2"/>
          <w:sz w:val="21"/>
          <w:szCs w:val="21"/>
        </w:rPr>
        <w:t>&amp;</w:t>
      </w:r>
      <w:r>
        <w:rPr>
          <w:rFonts w:cs="Courier New" w:hAnsi="Courier New" w:eastAsia="Courier New" w:ascii="Courier New"/>
          <w:color w:val="535357"/>
          <w:spacing w:val="63"/>
          <w:w w:val="70"/>
          <w:position w:val="2"/>
          <w:sz w:val="21"/>
          <w:szCs w:val="21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0"/>
          <w:position w:val="2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7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1"/>
          <w:w w:val="7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position w:val="2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spacing w:val="0"/>
          <w:w w:val="101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53536"/>
          <w:spacing w:val="4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3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17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96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53536"/>
          <w:spacing w:val="0"/>
          <w:w w:val="109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53536"/>
          <w:spacing w:val="0"/>
          <w:w w:val="105"/>
          <w:position w:val="2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13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5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8"/>
          <w:position w:val="2"/>
          <w:sz w:val="19"/>
          <w:szCs w:val="19"/>
        </w:rPr>
        <w:t>C</w:t>
      </w:r>
      <w:r>
        <w:rPr>
          <w:rFonts w:cs="Courier New" w:hAnsi="Courier New" w:eastAsia="Courier New" w:ascii="Courier New"/>
          <w:color w:val="353536"/>
          <w:spacing w:val="0"/>
          <w:w w:val="92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9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22"/>
          <w:position w:val="2"/>
          <w:sz w:val="19"/>
          <w:szCs w:val="19"/>
        </w:rPr>
        <w:t>m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1"/>
      </w:pPr>
      <w:r>
        <w:rPr>
          <w:rFonts w:cs="Courier New" w:hAnsi="Courier New" w:eastAsia="Courier New" w:ascii="Courier New"/>
          <w:color w:val="535357"/>
          <w:w w:val="71"/>
          <w:position w:val="2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w w:val="105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1" w:lineRule="auto" w:line="246"/>
        <w:ind w:left="146" w:right="7811" w:hanging="14"/>
      </w:pP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et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4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40"/>
          <w:w w:val="9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sc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9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F1D20"/>
          <w:spacing w:val="0"/>
          <w:w w:val="2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1F1D20"/>
          <w:spacing w:val="0"/>
          <w:w w:val="2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as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53536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53536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D0D0E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6" w:lineRule="auto" w:line="230"/>
        <w:ind w:left="141" w:right="1111" w:firstLine="5"/>
      </w:pPr>
      <w:r>
        <w:rPr>
          <w:rFonts w:cs="Courier New" w:hAnsi="Courier New" w:eastAsia="Courier New" w:ascii="Courier New"/>
          <w:color w:val="444445"/>
          <w:spacing w:val="0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6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14"/>
          <w:w w:val="6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4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7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3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2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13"/>
          <w:sz w:val="19"/>
          <w:szCs w:val="19"/>
        </w:rPr>
        <w:t>f</w:t>
      </w:r>
      <w:r>
        <w:rPr>
          <w:rFonts w:cs="Courier New" w:hAnsi="Courier New" w:eastAsia="Courier New" w:ascii="Courier New"/>
          <w:color w:val="353536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ll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5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63"/>
          <w:w w:val="8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53536"/>
          <w:spacing w:val="0"/>
          <w:w w:val="84"/>
          <w:sz w:val="19"/>
          <w:szCs w:val="19"/>
        </w:rPr>
        <w:t>.</w:t>
      </w:r>
      <w:r>
        <w:rPr>
          <w:rFonts w:cs="Courier New" w:hAnsi="Courier New" w:eastAsia="Courier New" w:ascii="Courier New"/>
          <w:color w:val="353536"/>
          <w:spacing w:val="0"/>
          <w:w w:val="84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4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36"/>
      </w:pPr>
      <w:r>
        <w:rPr>
          <w:rFonts w:cs="Courier New" w:hAnsi="Courier New" w:eastAsia="Courier New" w:ascii="Courier New"/>
          <w:color w:val="444445"/>
          <w:w w:val="8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3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3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3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spacing w:val="0"/>
          <w:w w:val="10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5"/>
        <w:ind w:left="136"/>
      </w:pP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6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5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es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36"/>
      </w:pP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ng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6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8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53536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56"/>
      </w:pPr>
      <w:r>
        <w:rPr>
          <w:rFonts w:cs="Courier New" w:hAnsi="Courier New" w:eastAsia="Courier New" w:ascii="Courier New"/>
          <w:color w:val="444445"/>
          <w:w w:val="58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35357"/>
          <w:w w:val="109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w w:val="101"/>
          <w:position w:val="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54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position w:val="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353536"/>
          <w:spacing w:val="0"/>
          <w:w w:val="92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13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5"/>
          <w:position w:val="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1F1D20"/>
          <w:spacing w:val="0"/>
          <w:w w:val="63"/>
          <w:position w:val="1"/>
          <w:sz w:val="19"/>
          <w:szCs w:val="19"/>
        </w:rPr>
        <w:t>,</w:t>
      </w:r>
      <w:r>
        <w:rPr>
          <w:rFonts w:cs="Courier New" w:hAnsi="Courier New" w:eastAsia="Courier New" w:ascii="Courier New"/>
          <w:color w:val="1F1D20"/>
          <w:spacing w:val="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F1D20"/>
          <w:spacing w:val="-31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position w:val="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353536"/>
          <w:spacing w:val="0"/>
          <w:w w:val="101"/>
          <w:position w:val="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35357"/>
          <w:spacing w:val="0"/>
          <w:w w:val="113"/>
          <w:position w:val="1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49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88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7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1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44445"/>
          <w:spacing w:val="4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13"/>
          <w:position w:val="1"/>
          <w:sz w:val="19"/>
          <w:szCs w:val="19"/>
        </w:rPr>
        <w:t>q</w:t>
      </w:r>
      <w:r>
        <w:rPr>
          <w:rFonts w:cs="Courier New" w:hAnsi="Courier New" w:eastAsia="Courier New" w:ascii="Courier New"/>
          <w:color w:val="535357"/>
          <w:spacing w:val="0"/>
          <w:w w:val="96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1"/>
      </w:pP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B</w:t>
      </w:r>
      <w:r>
        <w:rPr>
          <w:rFonts w:cs="Courier New" w:hAnsi="Courier New" w:eastAsia="Courier New" w:ascii="Courier New"/>
          <w:color w:val="353536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60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position w:val="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0"/>
          <w:position w:val="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54"/>
          <w:w w:val="100"/>
          <w:position w:val="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position w:val="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101"/>
          <w:position w:val="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5"/>
          <w:position w:val="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9"/>
          <w:position w:val="1"/>
          <w:sz w:val="19"/>
          <w:szCs w:val="19"/>
        </w:rPr>
        <w:t>k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6"/>
      </w:pPr>
      <w:r>
        <w:rPr>
          <w:rFonts w:cs="Courier New" w:hAnsi="Courier New" w:eastAsia="Courier New" w:ascii="Courier New"/>
          <w:color w:val="535357"/>
          <w:w w:val="71"/>
          <w:position w:val="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w w:val="109"/>
          <w:position w:val="2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w w:val="101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w w:val="105"/>
          <w:position w:val="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w w:val="109"/>
          <w:position w:val="2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w w:val="105"/>
          <w:position w:val="2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w w:val="101"/>
          <w:position w:val="2"/>
          <w:sz w:val="19"/>
          <w:szCs w:val="19"/>
        </w:rPr>
        <w:t>ll</w:t>
      </w:r>
      <w:r>
        <w:rPr>
          <w:rFonts w:cs="Courier New" w:hAnsi="Courier New" w:eastAsia="Courier New" w:ascii="Courier New"/>
          <w:color w:val="1F1D20"/>
          <w:w w:val="80"/>
          <w:position w:val="2"/>
          <w:sz w:val="19"/>
          <w:szCs w:val="19"/>
        </w:rPr>
        <w:t>,</w:t>
      </w:r>
      <w:r>
        <w:rPr>
          <w:rFonts w:cs="Courier New" w:hAnsi="Courier New" w:eastAsia="Courier New" w:ascii="Courier New"/>
          <w:color w:val="1F1D2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F1D20"/>
          <w:spacing w:val="-36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92"/>
          <w:position w:val="2"/>
          <w:sz w:val="19"/>
          <w:szCs w:val="19"/>
        </w:rPr>
        <w:t>8</w:t>
      </w:r>
      <w:r>
        <w:rPr>
          <w:rFonts w:cs="Courier New" w:hAnsi="Courier New" w:eastAsia="Courier New" w:ascii="Courier New"/>
          <w:color w:val="6A6A6D"/>
          <w:spacing w:val="0"/>
          <w:w w:val="92"/>
          <w:position w:val="2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35357"/>
          <w:spacing w:val="0"/>
          <w:w w:val="92"/>
          <w:position w:val="2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35357"/>
          <w:spacing w:val="59"/>
          <w:w w:val="92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7"/>
          <w:position w:val="2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35357"/>
          <w:spacing w:val="0"/>
          <w:w w:val="117"/>
          <w:position w:val="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44445"/>
          <w:spacing w:val="0"/>
          <w:w w:val="105"/>
          <w:position w:val="2"/>
          <w:sz w:val="19"/>
          <w:szCs w:val="19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41"/>
      </w:pPr>
      <w:r>
        <w:rPr>
          <w:rFonts w:cs="Courier New" w:hAnsi="Courier New" w:eastAsia="Courier New" w:ascii="Courier New"/>
          <w:color w:val="444445"/>
          <w:spacing w:val="0"/>
          <w:w w:val="91"/>
          <w:position w:val="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91"/>
          <w:position w:val="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91"/>
          <w:position w:val="2"/>
          <w:sz w:val="19"/>
          <w:szCs w:val="19"/>
        </w:rPr>
        <w:t>l</w:t>
      </w:r>
      <w:r>
        <w:rPr>
          <w:rFonts w:cs="Courier New" w:hAnsi="Courier New" w:eastAsia="Courier New" w:ascii="Courier New"/>
          <w:color w:val="0D0D0E"/>
          <w:spacing w:val="0"/>
          <w:w w:val="91"/>
          <w:position w:val="2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D0D0E"/>
          <w:spacing w:val="91"/>
          <w:w w:val="91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position w:val="2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0"/>
          <w:w w:val="96"/>
          <w:position w:val="2"/>
          <w:sz w:val="19"/>
          <w:szCs w:val="19"/>
        </w:rPr>
        <w:t>1</w:t>
      </w:r>
      <w:r>
        <w:rPr>
          <w:rFonts w:cs="Courier New" w:hAnsi="Courier New" w:eastAsia="Courier New" w:ascii="Courier New"/>
          <w:color w:val="6A6A6D"/>
          <w:spacing w:val="0"/>
          <w:w w:val="109"/>
          <w:position w:val="2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35357"/>
          <w:spacing w:val="49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position w:val="2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35357"/>
          <w:spacing w:val="0"/>
          <w:w w:val="109"/>
          <w:position w:val="2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35357"/>
          <w:spacing w:val="0"/>
          <w:w w:val="105"/>
          <w:position w:val="2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35357"/>
          <w:spacing w:val="44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position w:val="2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35357"/>
          <w:spacing w:val="0"/>
          <w:w w:val="96"/>
          <w:position w:val="2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35357"/>
          <w:spacing w:val="0"/>
          <w:w w:val="113"/>
          <w:position w:val="2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5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56"/>
      </w:pPr>
      <w:r>
        <w:rPr>
          <w:rFonts w:cs="Courier New" w:hAnsi="Courier New" w:eastAsia="Courier New" w:ascii="Courier New"/>
          <w:color w:val="535357"/>
          <w:spacing w:val="0"/>
          <w:w w:val="89"/>
          <w:position w:val="2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89"/>
          <w:position w:val="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89"/>
          <w:position w:val="2"/>
          <w:sz w:val="19"/>
          <w:szCs w:val="19"/>
        </w:rPr>
        <w:t>x</w:t>
      </w:r>
      <w:r>
        <w:rPr>
          <w:rFonts w:cs="Courier New" w:hAnsi="Courier New" w:eastAsia="Courier New" w:ascii="Courier New"/>
          <w:color w:val="353536"/>
          <w:spacing w:val="0"/>
          <w:w w:val="89"/>
          <w:position w:val="2"/>
          <w:sz w:val="19"/>
          <w:szCs w:val="19"/>
        </w:rPr>
        <w:t>:</w:t>
      </w:r>
      <w:r>
        <w:rPr>
          <w:rFonts w:cs="Courier New" w:hAnsi="Courier New" w:eastAsia="Courier New" w:ascii="Courier New"/>
          <w:color w:val="353536"/>
          <w:spacing w:val="87"/>
          <w:w w:val="89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position w:val="2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8</w:t>
      </w:r>
      <w:r>
        <w:rPr>
          <w:rFonts w:cs="Courier New" w:hAnsi="Courier New" w:eastAsia="Courier New" w:ascii="Courier New"/>
          <w:color w:val="444445"/>
          <w:spacing w:val="0"/>
          <w:w w:val="96"/>
          <w:position w:val="2"/>
          <w:sz w:val="19"/>
          <w:szCs w:val="19"/>
        </w:rPr>
        <w:t>4</w:t>
      </w:r>
      <w:r>
        <w:rPr>
          <w:rFonts w:cs="Courier New" w:hAnsi="Courier New" w:eastAsia="Courier New" w:ascii="Courier New"/>
          <w:color w:val="535357"/>
          <w:spacing w:val="0"/>
          <w:w w:val="117"/>
          <w:position w:val="2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35357"/>
          <w:spacing w:val="44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58"/>
          <w:position w:val="2"/>
          <w:sz w:val="19"/>
          <w:szCs w:val="19"/>
        </w:rPr>
        <w:t>4</w:t>
      </w:r>
      <w:r>
        <w:rPr>
          <w:rFonts w:cs="Courier New" w:hAnsi="Courier New" w:eastAsia="Courier New" w:ascii="Courier New"/>
          <w:color w:val="535357"/>
          <w:spacing w:val="0"/>
          <w:w w:val="113"/>
          <w:position w:val="2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35357"/>
          <w:spacing w:val="0"/>
          <w:w w:val="105"/>
          <w:position w:val="2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35357"/>
          <w:spacing w:val="44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position w:val="2"/>
          <w:sz w:val="19"/>
          <w:szCs w:val="19"/>
        </w:rPr>
        <w:t>2</w:t>
      </w:r>
      <w:r>
        <w:rPr>
          <w:rFonts w:cs="Courier New" w:hAnsi="Courier New" w:eastAsia="Courier New" w:ascii="Courier New"/>
          <w:color w:val="535357"/>
          <w:spacing w:val="0"/>
          <w:w w:val="101"/>
          <w:position w:val="2"/>
          <w:sz w:val="19"/>
          <w:szCs w:val="19"/>
        </w:rPr>
        <w:t>8</w:t>
      </w:r>
      <w:r>
        <w:rPr>
          <w:rFonts w:cs="Courier New" w:hAnsi="Courier New" w:eastAsia="Courier New" w:ascii="Courier New"/>
          <w:color w:val="535357"/>
          <w:spacing w:val="0"/>
          <w:w w:val="109"/>
          <w:position w:val="2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35357"/>
          <w:spacing w:val="0"/>
          <w:w w:val="105"/>
          <w:position w:val="2"/>
          <w:sz w:val="19"/>
          <w:szCs w:val="19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36"/>
      </w:pPr>
      <w:r>
        <w:rPr>
          <w:rFonts w:cs="Courier New" w:hAnsi="Courier New" w:eastAsia="Courier New" w:ascii="Courier New"/>
          <w:color w:val="444445"/>
          <w:w w:val="92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w w:val="80"/>
          <w:sz w:val="19"/>
          <w:szCs w:val="19"/>
        </w:rPr>
        <w:t>:</w:t>
      </w:r>
      <w:r>
        <w:rPr>
          <w:rFonts w:cs="Courier New" w:hAnsi="Courier New" w:eastAsia="Courier New" w:ascii="Courier New"/>
          <w:color w:val="3535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-50"/>
          <w:w w:val="100"/>
          <w:sz w:val="19"/>
          <w:szCs w:val="19"/>
        </w:rPr>
        <w:t> </w:t>
      </w:r>
      <w:hyperlink r:id="rId15">
        <w:r>
          <w:rPr>
            <w:rFonts w:cs="Courier New" w:hAnsi="Courier New" w:eastAsia="Courier New" w:ascii="Courier New"/>
            <w:color w:val="444445"/>
            <w:spacing w:val="0"/>
            <w:w w:val="88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444445"/>
            <w:spacing w:val="0"/>
            <w:w w:val="105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535357"/>
            <w:spacing w:val="0"/>
            <w:w w:val="105"/>
            <w:sz w:val="19"/>
            <w:szCs w:val="19"/>
          </w:rPr>
          <w:t>w</w:t>
        </w:r>
        <w:r>
          <w:rPr>
            <w:rFonts w:cs="Courier New" w:hAnsi="Courier New" w:eastAsia="Courier New" w:ascii="Courier New"/>
            <w:color w:val="0D0D0E"/>
            <w:spacing w:val="0"/>
            <w:w w:val="67"/>
            <w:sz w:val="19"/>
            <w:szCs w:val="19"/>
          </w:rPr>
          <w:t>.</w:t>
        </w:r>
        <w:r>
          <w:rPr>
            <w:rFonts w:cs="Courier New" w:hAnsi="Courier New" w:eastAsia="Courier New" w:ascii="Courier New"/>
            <w:color w:val="535357"/>
            <w:spacing w:val="0"/>
            <w:w w:val="134"/>
            <w:sz w:val="19"/>
            <w:szCs w:val="19"/>
          </w:rPr>
          <w:t>c</w:t>
        </w:r>
        <w:r>
          <w:rPr>
            <w:rFonts w:cs="Courier New" w:hAnsi="Courier New" w:eastAsia="Courier New" w:ascii="Courier New"/>
            <w:color w:val="444445"/>
            <w:spacing w:val="0"/>
            <w:w w:val="109"/>
            <w:sz w:val="19"/>
            <w:szCs w:val="19"/>
          </w:rPr>
          <w:t>u</w:t>
        </w:r>
        <w:r>
          <w:rPr>
            <w:rFonts w:cs="Courier New" w:hAnsi="Courier New" w:eastAsia="Courier New" w:ascii="Courier New"/>
            <w:color w:val="535357"/>
            <w:spacing w:val="0"/>
            <w:w w:val="101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444445"/>
            <w:spacing w:val="0"/>
            <w:w w:val="109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353536"/>
            <w:spacing w:val="0"/>
            <w:w w:val="96"/>
            <w:sz w:val="19"/>
            <w:szCs w:val="19"/>
          </w:rPr>
          <w:t>i</w:t>
        </w:r>
        <w:r>
          <w:rPr>
            <w:rFonts w:cs="Courier New" w:hAnsi="Courier New" w:eastAsia="Courier New" w:ascii="Courier New"/>
            <w:color w:val="444445"/>
            <w:spacing w:val="0"/>
            <w:w w:val="113"/>
            <w:sz w:val="19"/>
            <w:szCs w:val="19"/>
          </w:rPr>
          <w:t>n</w:t>
        </w:r>
        <w:r>
          <w:rPr>
            <w:rFonts w:cs="Courier New" w:hAnsi="Courier New" w:eastAsia="Courier New" w:ascii="Courier New"/>
            <w:color w:val="535357"/>
            <w:spacing w:val="0"/>
            <w:w w:val="101"/>
            <w:sz w:val="19"/>
            <w:szCs w:val="19"/>
          </w:rPr>
          <w:t>g</w:t>
        </w:r>
        <w:r>
          <w:rPr>
            <w:rFonts w:cs="Courier New" w:hAnsi="Courier New" w:eastAsia="Courier New" w:ascii="Courier New"/>
            <w:color w:val="444445"/>
            <w:spacing w:val="0"/>
            <w:w w:val="109"/>
            <w:sz w:val="19"/>
            <w:szCs w:val="19"/>
          </w:rPr>
          <w:t>h</w:t>
        </w:r>
        <w:r>
          <w:rPr>
            <w:rFonts w:cs="Courier New" w:hAnsi="Courier New" w:eastAsia="Courier New" w:ascii="Courier New"/>
            <w:color w:val="444445"/>
            <w:spacing w:val="0"/>
            <w:w w:val="101"/>
            <w:sz w:val="19"/>
            <w:szCs w:val="19"/>
          </w:rPr>
          <w:t>a</w:t>
        </w:r>
        <w:r>
          <w:rPr>
            <w:rFonts w:cs="Courier New" w:hAnsi="Courier New" w:eastAsia="Courier New" w:ascii="Courier New"/>
            <w:color w:val="444445"/>
            <w:spacing w:val="0"/>
            <w:w w:val="113"/>
            <w:sz w:val="19"/>
            <w:szCs w:val="19"/>
          </w:rPr>
          <w:t>m</w:t>
        </w:r>
        <w:r>
          <w:rPr>
            <w:rFonts w:cs="Courier New" w:hAnsi="Courier New" w:eastAsia="Courier New" w:ascii="Courier New"/>
            <w:color w:val="353536"/>
            <w:spacing w:val="0"/>
            <w:w w:val="92"/>
            <w:sz w:val="19"/>
            <w:szCs w:val="19"/>
          </w:rPr>
          <w:t>l</w:t>
        </w:r>
        <w:r>
          <w:rPr>
            <w:rFonts w:cs="Courier New" w:hAnsi="Courier New" w:eastAsia="Courier New" w:ascii="Courier New"/>
            <w:color w:val="444445"/>
            <w:spacing w:val="0"/>
            <w:w w:val="105"/>
            <w:sz w:val="19"/>
            <w:szCs w:val="19"/>
          </w:rPr>
          <w:t>i</w:t>
        </w:r>
        <w:r>
          <w:rPr>
            <w:rFonts w:cs="Courier New" w:hAnsi="Courier New" w:eastAsia="Courier New" w:ascii="Courier New"/>
            <w:color w:val="444445"/>
            <w:spacing w:val="0"/>
            <w:w w:val="109"/>
            <w:sz w:val="19"/>
            <w:szCs w:val="19"/>
          </w:rPr>
          <w:t>nd</w:t>
        </w:r>
        <w:r>
          <w:rPr>
            <w:rFonts w:cs="Courier New" w:hAnsi="Courier New" w:eastAsia="Courier New" w:ascii="Courier New"/>
            <w:color w:val="535357"/>
            <w:spacing w:val="0"/>
            <w:w w:val="96"/>
            <w:sz w:val="19"/>
            <w:szCs w:val="19"/>
          </w:rPr>
          <w:t>s</w:t>
        </w:r>
        <w:r>
          <w:rPr>
            <w:rFonts w:cs="Courier New" w:hAnsi="Courier New" w:eastAsia="Courier New" w:ascii="Courier New"/>
            <w:color w:val="535357"/>
            <w:spacing w:val="0"/>
            <w:w w:val="109"/>
            <w:sz w:val="19"/>
            <w:szCs w:val="19"/>
          </w:rPr>
          <w:t>ey</w:t>
        </w:r>
        <w:r>
          <w:rPr>
            <w:rFonts w:cs="Courier New" w:hAnsi="Courier New" w:eastAsia="Courier New" w:ascii="Courier New"/>
            <w:color w:val="444445"/>
            <w:spacing w:val="0"/>
            <w:w w:val="71"/>
            <w:sz w:val="19"/>
            <w:szCs w:val="19"/>
          </w:rPr>
          <w:t>.</w:t>
        </w:r>
        <w:r>
          <w:rPr>
            <w:rFonts w:cs="Courier New" w:hAnsi="Courier New" w:eastAsia="Courier New" w:ascii="Courier New"/>
            <w:color w:val="535357"/>
            <w:spacing w:val="0"/>
            <w:w w:val="134"/>
            <w:sz w:val="19"/>
            <w:szCs w:val="19"/>
          </w:rPr>
          <w:t>c</w:t>
        </w:r>
        <w:r>
          <w:rPr>
            <w:rFonts w:cs="Courier New" w:hAnsi="Courier New" w:eastAsia="Courier New" w:ascii="Courier New"/>
            <w:color w:val="535357"/>
            <w:spacing w:val="0"/>
            <w:w w:val="109"/>
            <w:sz w:val="19"/>
            <w:szCs w:val="19"/>
          </w:rPr>
          <w:t>o</w:t>
        </w:r>
        <w:r>
          <w:rPr>
            <w:rFonts w:cs="Courier New" w:hAnsi="Courier New" w:eastAsia="Courier New" w:ascii="Courier New"/>
            <w:color w:val="444445"/>
            <w:spacing w:val="0"/>
            <w:w w:val="105"/>
            <w:sz w:val="19"/>
            <w:szCs w:val="19"/>
          </w:rPr>
          <w:t>m</w:t>
        </w:r>
      </w:hyperlink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ind w:left="141"/>
      </w:pPr>
      <w:r>
        <w:rPr>
          <w:rFonts w:cs="Courier New" w:hAnsi="Courier New" w:eastAsia="Courier New" w:ascii="Courier New"/>
          <w:color w:val="535357"/>
          <w:w w:val="84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w w:val="105"/>
          <w:sz w:val="19"/>
          <w:szCs w:val="19"/>
        </w:rPr>
        <w:t>on</w:t>
      </w:r>
      <w:r>
        <w:rPr>
          <w:rFonts w:cs="Courier New" w:hAnsi="Courier New" w:eastAsia="Courier New" w:ascii="Courier New"/>
          <w:color w:val="444445"/>
          <w:w w:val="10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w w:val="11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0D0D0E"/>
          <w:w w:val="7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D0D0E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5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F1D20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ai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ts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ac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h</w:t>
      </w:r>
      <w:r>
        <w:rPr>
          <w:rFonts w:cs="Courier New" w:hAnsi="Courier New" w:eastAsia="Courier New" w:ascii="Courier New"/>
          <w:color w:val="353536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53536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53536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before="1" w:lineRule="auto" w:line="246"/>
        <w:ind w:left="146" w:right="943" w:firstLine="5"/>
      </w:pPr>
      <w:r>
        <w:rPr>
          <w:rFonts w:cs="Courier New" w:hAnsi="Courier New" w:eastAsia="Courier New" w:ascii="Courier New"/>
          <w:color w:val="444445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en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(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)</w:t>
      </w:r>
      <w:r>
        <w:rPr>
          <w:rFonts w:cs="Courier New" w:hAnsi="Courier New" w:eastAsia="Courier New" w:ascii="Courier New"/>
          <w:color w:val="0D0D0E"/>
          <w:spacing w:val="0"/>
          <w:w w:val="109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353536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53536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1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4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k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8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9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9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53"/>
          <w:w w:val="9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4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37"/>
          <w:w w:val="96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94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94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38"/>
          <w:w w:val="94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6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D0D0E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3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353536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53536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7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353536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353536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0D0D0E"/>
          <w:spacing w:val="0"/>
          <w:w w:val="71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235"/>
        <w:ind w:left="146" w:right="943" w:hanging="10"/>
      </w:pPr>
      <w:r>
        <w:rPr>
          <w:rFonts w:cs="Courier New" w:hAnsi="Courier New" w:eastAsia="Courier New" w:ascii="Courier New"/>
          <w:color w:val="535357"/>
          <w:w w:val="92"/>
          <w:sz w:val="19"/>
          <w:szCs w:val="19"/>
        </w:rPr>
        <w:t>Vi</w:t>
      </w:r>
      <w:r>
        <w:rPr>
          <w:rFonts w:cs="Courier New" w:hAnsi="Courier New" w:eastAsia="Courier New" w:ascii="Courier New"/>
          <w:color w:val="535357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1F1D20"/>
          <w:w w:val="80"/>
          <w:sz w:val="19"/>
          <w:szCs w:val="19"/>
        </w:rPr>
        <w:t>:</w:t>
      </w:r>
      <w:r>
        <w:rPr>
          <w:rFonts w:cs="Courier New" w:hAnsi="Courier New" w:eastAsia="Courier New" w:ascii="Courier New"/>
          <w:color w:val="1F1D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F1D20"/>
          <w:spacing w:val="-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1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53536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53536"/>
          <w:spacing w:val="0"/>
          <w:w w:val="101"/>
          <w:sz w:val="19"/>
          <w:szCs w:val="19"/>
        </w:rPr>
        <w:t>il</w:t>
      </w:r>
      <w:r>
        <w:rPr>
          <w:rFonts w:cs="Courier New" w:hAnsi="Courier New" w:eastAsia="Courier New" w:ascii="Courier New"/>
          <w:color w:val="353536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ree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0D0D0E"/>
          <w:spacing w:val="0"/>
          <w:w w:val="75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2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oo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353536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53536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A6A6D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ree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-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F1D20"/>
          <w:spacing w:val="0"/>
          <w:w w:val="67"/>
          <w:sz w:val="19"/>
          <w:szCs w:val="19"/>
        </w:rPr>
        <w:t>,</w:t>
      </w:r>
      <w:r>
        <w:rPr>
          <w:rFonts w:cs="Courier New" w:hAnsi="Courier New" w:eastAsia="Courier New" w:ascii="Courier New"/>
          <w:color w:val="1F1D20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F1D20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6A6A6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A6A6D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6A6A6D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A6A6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A6A6D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A6A6D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p</w:t>
      </w:r>
      <w:r>
        <w:rPr>
          <w:rFonts w:cs="Courier New" w:hAnsi="Courier New" w:eastAsia="Courier New" w:ascii="Courier New"/>
          <w:color w:val="6A6A6D"/>
          <w:spacing w:val="0"/>
          <w:w w:val="101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A6A6D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li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22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2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6A6A6D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53536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is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as</w:t>
      </w:r>
      <w:r>
        <w:rPr>
          <w:rFonts w:cs="Courier New" w:hAnsi="Courier New" w:eastAsia="Courier New" w:ascii="Courier New"/>
          <w:color w:val="444445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en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nd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353536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exact" w:line="200"/>
        <w:ind w:left="156" w:right="1188" w:hanging="5"/>
      </w:pPr>
      <w:r>
        <w:rPr>
          <w:rFonts w:cs="Courier New" w:hAnsi="Courier New" w:eastAsia="Courier New" w:ascii="Courier New"/>
          <w:color w:val="6A6A6D"/>
          <w:w w:val="7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A6A6D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w w:val="105"/>
          <w:sz w:val="19"/>
          <w:szCs w:val="19"/>
        </w:rPr>
        <w:t>ur</w:t>
      </w:r>
      <w:r>
        <w:rPr>
          <w:rFonts w:cs="Courier New" w:hAnsi="Courier New" w:eastAsia="Courier New" w:ascii="Courier New"/>
          <w:color w:val="444445"/>
          <w:w w:val="101"/>
          <w:sz w:val="19"/>
          <w:szCs w:val="19"/>
        </w:rPr>
        <w:t>it</w:t>
      </w:r>
      <w:r>
        <w:rPr>
          <w:rFonts w:cs="Courier New" w:hAnsi="Courier New" w:eastAsia="Courier New" w:ascii="Courier New"/>
          <w:color w:val="535357"/>
          <w:w w:val="113"/>
          <w:sz w:val="19"/>
          <w:szCs w:val="19"/>
        </w:rPr>
        <w:t>y</w:t>
      </w:r>
      <w:r>
        <w:rPr>
          <w:rFonts w:cs="Courier New" w:hAnsi="Courier New" w:eastAsia="Courier New" w:ascii="Courier New"/>
          <w:color w:val="353536"/>
          <w:w w:val="75"/>
          <w:sz w:val="19"/>
          <w:szCs w:val="19"/>
        </w:rPr>
        <w:t>:</w:t>
      </w:r>
      <w:r>
        <w:rPr>
          <w:rFonts w:cs="Courier New" w:hAnsi="Courier New" w:eastAsia="Courier New" w:ascii="Courier New"/>
          <w:color w:val="3535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-4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6A6A6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A6A6D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3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ng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1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0D0D0E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-5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A6A6D"/>
          <w:spacing w:val="0"/>
          <w:w w:val="58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6A6A6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A6A6D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A6A6D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6A6A6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1F1D20"/>
          <w:spacing w:val="0"/>
          <w:w w:val="101"/>
          <w:sz w:val="19"/>
          <w:szCs w:val="19"/>
        </w:rPr>
        <w:t>-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88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77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48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3"/>
          <w:sz w:val="19"/>
          <w:szCs w:val="19"/>
        </w:rPr>
        <w:t>1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8A8A8E"/>
          <w:spacing w:val="0"/>
          <w:w w:val="101"/>
          <w:sz w:val="19"/>
          <w:szCs w:val="19"/>
        </w:rPr>
        <w:t>%</w:t>
      </w:r>
      <w:r>
        <w:rPr>
          <w:rFonts w:cs="Courier New" w:hAnsi="Courier New" w:eastAsia="Courier New" w:ascii="Courier New"/>
          <w:color w:val="8A8A8E"/>
          <w:spacing w:val="4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7"/>
          <w:sz w:val="19"/>
          <w:szCs w:val="19"/>
        </w:rPr>
        <w:t>mm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at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6A6A6D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m</w:t>
      </w:r>
      <w:r>
        <w:rPr>
          <w:rFonts w:cs="Courier New" w:hAnsi="Courier New" w:eastAsia="Courier New" w:ascii="Courier New"/>
          <w:color w:val="353536"/>
          <w:spacing w:val="0"/>
          <w:w w:val="67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230"/>
        <w:ind w:left="151" w:right="943" w:hanging="5"/>
      </w:pP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hi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1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6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53536"/>
          <w:spacing w:val="0"/>
          <w:w w:val="113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353536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7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63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ti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1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5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4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A6A6D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6A6A6D"/>
          <w:spacing w:val="0"/>
          <w:w w:val="10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ed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5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v</w:t>
      </w:r>
      <w:r>
        <w:rPr>
          <w:rFonts w:cs="Courier New" w:hAnsi="Courier New" w:eastAsia="Courier New" w:ascii="Courier New"/>
          <w:color w:val="353536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353536"/>
          <w:spacing w:val="0"/>
          <w:w w:val="105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353536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94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94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38"/>
          <w:w w:val="94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92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A6A6D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0D0D0E"/>
          <w:spacing w:val="0"/>
          <w:w w:val="84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 </w:t>
      </w:r>
      <w:r>
        <w:rPr>
          <w:rFonts w:cs="Courier New" w:hAnsi="Courier New" w:eastAsia="Courier New" w:ascii="Courier New"/>
          <w:color w:val="0D0D0E"/>
          <w:spacing w:val="-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6A6A6D"/>
          <w:spacing w:val="0"/>
          <w:w w:val="109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4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ow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67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te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1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2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5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4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22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x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unn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5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3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wi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6A6A6D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1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ny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17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it</w:t>
      </w:r>
      <w:r>
        <w:rPr>
          <w:rFonts w:cs="Courier New" w:hAnsi="Courier New" w:eastAsia="Courier New" w:ascii="Courier New"/>
          <w:color w:val="535357"/>
          <w:spacing w:val="0"/>
          <w:w w:val="117"/>
          <w:sz w:val="19"/>
          <w:szCs w:val="19"/>
        </w:rPr>
        <w:t>y</w:t>
      </w:r>
      <w:r>
        <w:rPr>
          <w:rFonts w:cs="Courier New" w:hAnsi="Courier New" w:eastAsia="Courier New" w:ascii="Courier New"/>
          <w:color w:val="1F1D20"/>
          <w:spacing w:val="0"/>
          <w:w w:val="67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9"/>
          <w:szCs w:val="19"/>
        </w:rPr>
        <w:jc w:val="left"/>
        <w:spacing w:lineRule="auto" w:line="230"/>
        <w:ind w:left="160" w:right="1101" w:hanging="10"/>
      </w:pP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6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4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39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gd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4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58"/>
          <w:w w:val="8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eg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er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g</w:t>
      </w:r>
      <w:r>
        <w:rPr>
          <w:rFonts w:cs="Courier New" w:hAnsi="Courier New" w:eastAsia="Courier New" w:ascii="Courier New"/>
          <w:color w:val="353536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n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444445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W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6A6A6D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3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wi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6A6A6D"/>
          <w:spacing w:val="0"/>
          <w:w w:val="8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6A6A6D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ny</w:t>
      </w:r>
      <w:r>
        <w:rPr>
          <w:rFonts w:cs="Courier New" w:hAnsi="Courier New" w:eastAsia="Courier New" w:ascii="Courier New"/>
          <w:color w:val="535357"/>
          <w:spacing w:val="3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m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6A6A6D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6A6A6D"/>
          <w:spacing w:val="4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6A6A6D"/>
          <w:spacing w:val="0"/>
          <w:w w:val="105"/>
          <w:sz w:val="19"/>
          <w:szCs w:val="19"/>
        </w:rPr>
        <w:t>5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9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0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1</w:t>
      </w:r>
      <w:r>
        <w:rPr>
          <w:rFonts w:cs="Courier New" w:hAnsi="Courier New" w:eastAsia="Courier New" w:ascii="Courier New"/>
          <w:color w:val="353536"/>
          <w:spacing w:val="0"/>
          <w:w w:val="80"/>
          <w:sz w:val="19"/>
          <w:szCs w:val="19"/>
        </w:rPr>
        <w:t>.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-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2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4"/>
          <w:sz w:val="19"/>
          <w:szCs w:val="19"/>
        </w:rPr>
        <w:t>c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m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p</w:t>
      </w:r>
      <w:r>
        <w:rPr>
          <w:rFonts w:cs="Courier New" w:hAnsi="Courier New" w:eastAsia="Courier New" w:ascii="Courier New"/>
          <w:color w:val="353536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y</w:t>
      </w:r>
      <w:r>
        <w:rPr>
          <w:rFonts w:cs="Courier New" w:hAnsi="Courier New" w:eastAsia="Courier New" w:ascii="Courier New"/>
          <w:color w:val="353536"/>
          <w:spacing w:val="0"/>
          <w:w w:val="67"/>
          <w:sz w:val="19"/>
          <w:szCs w:val="19"/>
        </w:rPr>
        <w:t>'</w:t>
      </w:r>
      <w:r>
        <w:rPr>
          <w:rFonts w:cs="Courier New" w:hAnsi="Courier New" w:eastAsia="Courier New" w:ascii="Courier New"/>
          <w:color w:val="444445"/>
          <w:spacing w:val="0"/>
          <w:w w:val="130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4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eg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s</w:t>
      </w:r>
      <w:r>
        <w:rPr>
          <w:rFonts w:cs="Courier New" w:hAnsi="Courier New" w:eastAsia="Courier New" w:ascii="Courier New"/>
          <w:color w:val="6A6A6D"/>
          <w:spacing w:val="0"/>
          <w:w w:val="105"/>
          <w:sz w:val="19"/>
          <w:szCs w:val="19"/>
        </w:rPr>
        <w:t>t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2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c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444445"/>
          <w:spacing w:val="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i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s</w:t>
      </w:r>
      <w:r>
        <w:rPr>
          <w:rFonts w:cs="Courier New" w:hAnsi="Courier New" w:eastAsia="Courier New" w:ascii="Courier New"/>
          <w:color w:val="535357"/>
          <w:spacing w:val="44"/>
          <w:w w:val="8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p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x</w:t>
      </w:r>
      <w:r>
        <w:rPr>
          <w:rFonts w:cs="Courier New" w:hAnsi="Courier New" w:eastAsia="Courier New" w:ascii="Courier New"/>
          <w:color w:val="535357"/>
          <w:spacing w:val="43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75"/>
          <w:sz w:val="19"/>
          <w:szCs w:val="19"/>
        </w:rPr>
        <w:t>P</w:t>
      </w:r>
      <w:r>
        <w:rPr>
          <w:rFonts w:cs="Courier New" w:hAnsi="Courier New" w:eastAsia="Courier New" w:ascii="Courier New"/>
          <w:color w:val="444445"/>
          <w:spacing w:val="0"/>
          <w:w w:val="96"/>
          <w:sz w:val="19"/>
          <w:szCs w:val="19"/>
        </w:rPr>
        <w:t>l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z</w:t>
      </w:r>
      <w:r>
        <w:rPr>
          <w:rFonts w:cs="Courier New" w:hAnsi="Courier New" w:eastAsia="Courier New" w:ascii="Courier New"/>
          <w:color w:val="444445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0D0D0E"/>
          <w:spacing w:val="0"/>
          <w:w w:val="67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3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F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u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y</w:t>
      </w:r>
      <w:r>
        <w:rPr>
          <w:rFonts w:cs="Courier New" w:hAnsi="Courier New" w:eastAsia="Courier New" w:ascii="Courier New"/>
          <w:color w:val="535357"/>
          <w:spacing w:val="36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88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o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0D0D0E"/>
          <w:spacing w:val="0"/>
          <w:w w:val="58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D0D0E"/>
          <w:spacing w:val="0"/>
          <w:w w:val="58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4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a</w:t>
      </w:r>
      <w:r>
        <w:rPr>
          <w:rFonts w:cs="Courier New" w:hAnsi="Courier New" w:eastAsia="Courier New" w:ascii="Courier New"/>
          <w:color w:val="444445"/>
          <w:spacing w:val="0"/>
          <w:w w:val="113"/>
          <w:sz w:val="19"/>
          <w:szCs w:val="19"/>
        </w:rPr>
        <w:t>d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g</w:t>
      </w:r>
      <w:r>
        <w:rPr>
          <w:rFonts w:cs="Courier New" w:hAnsi="Courier New" w:eastAsia="Courier New" w:ascii="Courier New"/>
          <w:color w:val="0D0D0E"/>
          <w:spacing w:val="0"/>
          <w:w w:val="63"/>
          <w:sz w:val="19"/>
          <w:szCs w:val="19"/>
        </w:rPr>
        <w:t>,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31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80"/>
          <w:sz w:val="19"/>
          <w:szCs w:val="19"/>
        </w:rPr>
        <w:t>B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k</w:t>
      </w:r>
      <w:r>
        <w:rPr>
          <w:rFonts w:cs="Courier New" w:hAnsi="Courier New" w:eastAsia="Courier New" w:ascii="Courier New"/>
          <w:color w:val="535357"/>
          <w:spacing w:val="0"/>
          <w:w w:val="96"/>
          <w:sz w:val="19"/>
          <w:szCs w:val="19"/>
        </w:rPr>
        <w:t>s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h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i</w:t>
      </w:r>
      <w:r>
        <w:rPr>
          <w:rFonts w:cs="Courier New" w:hAnsi="Courier New" w:eastAsia="Courier New" w:ascii="Courier New"/>
          <w:color w:val="444445"/>
          <w:spacing w:val="0"/>
          <w:w w:val="109"/>
          <w:sz w:val="19"/>
          <w:szCs w:val="19"/>
        </w:rPr>
        <w:t>r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e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R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G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l</w:t>
      </w:r>
      <w:r>
        <w:rPr>
          <w:rFonts w:cs="Courier New" w:hAnsi="Courier New" w:eastAsia="Courier New" w:ascii="Courier New"/>
          <w:color w:val="353536"/>
          <w:spacing w:val="28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67"/>
          <w:sz w:val="19"/>
          <w:szCs w:val="19"/>
        </w:rPr>
        <w:t>l</w:t>
      </w:r>
      <w:r>
        <w:rPr>
          <w:rFonts w:cs="Courier New" w:hAnsi="Courier New" w:eastAsia="Courier New" w:ascii="Courier New"/>
          <w:color w:val="444445"/>
          <w:spacing w:val="0"/>
          <w:w w:val="126"/>
          <w:sz w:val="19"/>
          <w:szCs w:val="19"/>
        </w:rPr>
        <w:t>A</w:t>
      </w:r>
      <w:r>
        <w:rPr>
          <w:rFonts w:cs="Courier New" w:hAnsi="Courier New" w:eastAsia="Courier New" w:ascii="Courier New"/>
          <w:color w:val="535357"/>
          <w:spacing w:val="0"/>
          <w:w w:val="92"/>
          <w:sz w:val="19"/>
          <w:szCs w:val="19"/>
        </w:rPr>
        <w:t>X</w:t>
      </w:r>
      <w:r>
        <w:rPr>
          <w:rFonts w:cs="Courier New" w:hAnsi="Courier New" w:eastAsia="Courier New" w:ascii="Courier New"/>
          <w:color w:val="1F1D20"/>
          <w:spacing w:val="0"/>
          <w:w w:val="75"/>
          <w:sz w:val="19"/>
          <w:szCs w:val="19"/>
        </w:rPr>
        <w:t>.</w:t>
      </w:r>
      <w:r>
        <w:rPr>
          <w:rFonts w:cs="Courier New" w:hAnsi="Courier New" w:eastAsia="Courier New" w:ascii="Courier New"/>
          <w:color w:val="1F1D20"/>
          <w:spacing w:val="5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444445"/>
          <w:spacing w:val="0"/>
          <w:w w:val="100"/>
          <w:sz w:val="19"/>
          <w:szCs w:val="19"/>
        </w:rPr>
        <w:t>V</w:t>
      </w:r>
      <w:r>
        <w:rPr>
          <w:rFonts w:cs="Courier New" w:hAnsi="Courier New" w:eastAsia="Courier New" w:ascii="Courier New"/>
          <w:color w:val="535357"/>
          <w:spacing w:val="0"/>
          <w:w w:val="100"/>
          <w:sz w:val="19"/>
          <w:szCs w:val="19"/>
        </w:rPr>
        <w:t>A</w:t>
      </w:r>
      <w:r>
        <w:rPr>
          <w:rFonts w:cs="Courier New" w:hAnsi="Courier New" w:eastAsia="Courier New" w:ascii="Courier New"/>
          <w:color w:val="353536"/>
          <w:spacing w:val="0"/>
          <w:w w:val="100"/>
          <w:sz w:val="19"/>
          <w:szCs w:val="19"/>
        </w:rPr>
        <w:t>T</w:t>
      </w:r>
      <w:r>
        <w:rPr>
          <w:rFonts w:cs="Courier New" w:hAnsi="Courier New" w:eastAsia="Courier New" w:ascii="Courier New"/>
          <w:color w:val="353536"/>
          <w:spacing w:val="27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353536"/>
          <w:spacing w:val="0"/>
          <w:w w:val="88"/>
          <w:sz w:val="19"/>
          <w:szCs w:val="19"/>
        </w:rPr>
        <w:t>N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o</w:t>
      </w:r>
      <w:r>
        <w:rPr>
          <w:rFonts w:cs="Courier New" w:hAnsi="Courier New" w:eastAsia="Courier New" w:ascii="Courier New"/>
          <w:color w:val="0D0D0E"/>
          <w:spacing w:val="0"/>
          <w:w w:val="71"/>
          <w:sz w:val="19"/>
          <w:szCs w:val="19"/>
        </w:rPr>
        <w:t>:</w:t>
      </w:r>
      <w:r>
        <w:rPr>
          <w:rFonts w:cs="Courier New" w:hAnsi="Courier New" w:eastAsia="Courier New" w:ascii="Courier New"/>
          <w:color w:val="0D0D0E"/>
          <w:spacing w:val="0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0D0D0E"/>
          <w:spacing w:val="-4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2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4</w:t>
      </w:r>
      <w:r>
        <w:rPr>
          <w:rFonts w:cs="Courier New" w:hAnsi="Courier New" w:eastAsia="Courier New" w:ascii="Courier New"/>
          <w:color w:val="444445"/>
          <w:spacing w:val="54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3</w:t>
      </w:r>
      <w:r>
        <w:rPr>
          <w:rFonts w:cs="Courier New" w:hAnsi="Courier New" w:eastAsia="Courier New" w:ascii="Courier New"/>
          <w:color w:val="535357"/>
          <w:spacing w:val="0"/>
          <w:w w:val="10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535357"/>
          <w:spacing w:val="0"/>
          <w:w w:val="113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35357"/>
          <w:spacing w:val="0"/>
          <w:w w:val="105"/>
          <w:sz w:val="19"/>
          <w:szCs w:val="19"/>
        </w:rPr>
        <w:t>6</w:t>
      </w:r>
      <w:r>
        <w:rPr>
          <w:rFonts w:cs="Courier New" w:hAnsi="Courier New" w:eastAsia="Courier New" w:ascii="Courier New"/>
          <w:color w:val="535357"/>
          <w:spacing w:val="35"/>
          <w:w w:val="100"/>
          <w:sz w:val="19"/>
          <w:szCs w:val="19"/>
        </w:rPr>
        <w:t> </w:t>
      </w:r>
      <w:r>
        <w:rPr>
          <w:rFonts w:cs="Courier New" w:hAnsi="Courier New" w:eastAsia="Courier New" w:ascii="Courier New"/>
          <w:color w:val="535357"/>
          <w:spacing w:val="0"/>
          <w:w w:val="71"/>
          <w:sz w:val="19"/>
          <w:szCs w:val="19"/>
        </w:rPr>
        <w:t>2</w:t>
      </w:r>
      <w:r>
        <w:rPr>
          <w:rFonts w:cs="Courier New" w:hAnsi="Courier New" w:eastAsia="Courier New" w:ascii="Courier New"/>
          <w:color w:val="444445"/>
          <w:spacing w:val="0"/>
          <w:w w:val="101"/>
          <w:sz w:val="19"/>
          <w:szCs w:val="19"/>
        </w:rPr>
        <w:t>7</w:t>
      </w:r>
      <w:r>
        <w:rPr>
          <w:rFonts w:cs="Courier New" w:hAnsi="Courier New" w:eastAsia="Courier New" w:ascii="Courier New"/>
          <w:color w:val="353536"/>
          <w:spacing w:val="0"/>
          <w:w w:val="84"/>
          <w:sz w:val="19"/>
          <w:szCs w:val="19"/>
        </w:rPr>
        <w:t>.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36"/>
        <w:ind w:left="5334" w:right="5942"/>
      </w:pPr>
      <w:r>
        <w:rPr>
          <w:rFonts w:cs="Times New Roman" w:hAnsi="Times New Roman" w:eastAsia="Times New Roman" w:ascii="Times New Roman"/>
          <w:color w:val="1F1D20"/>
          <w:spacing w:val="0"/>
          <w:w w:val="6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7"/>
          <w:szCs w:val="37"/>
        </w:rPr>
        <w:jc w:val="right"/>
        <w:ind w:right="100"/>
      </w:pPr>
      <w:r>
        <w:rPr>
          <w:rFonts w:cs="Arial" w:hAnsi="Arial" w:eastAsia="Arial" w:ascii="Arial"/>
          <w:color w:val="B2B2B2"/>
          <w:spacing w:val="0"/>
          <w:w w:val="277"/>
          <w:sz w:val="37"/>
          <w:szCs w:val="37"/>
        </w:rPr>
        <w:t>/</w:t>
      </w:r>
      <w:r>
        <w:rPr>
          <w:rFonts w:cs="Arial" w:hAnsi="Arial" w:eastAsia="Arial" w:ascii="Arial"/>
          <w:color w:val="000000"/>
          <w:spacing w:val="0"/>
          <w:w w:val="100"/>
          <w:sz w:val="37"/>
          <w:szCs w:val="37"/>
        </w:rPr>
      </w:r>
    </w:p>
    <w:sectPr>
      <w:type w:val="continuous"/>
      <w:pgSz w:w="12200" w:h="17020"/>
      <w:pgMar w:top="1080" w:bottom="280" w:left="560" w:right="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2.3644pt;margin-top:45.7868pt;width:93.4621pt;height:13.6pt;mso-position-horizontal-relative:page;mso-position-vertical-relative:page;z-index:-2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o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i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n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0"/>
                    <w:sz w:val="23"/>
                    <w:szCs w:val="23"/>
                  </w:rPr>
                  <w:t>e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40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86"/>
                    <w:sz w:val="23"/>
                    <w:szCs w:val="23"/>
                  </w:rPr>
                  <w:t>C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9"/>
                    <w:sz w:val="23"/>
                    <w:szCs w:val="23"/>
                  </w:rPr>
                  <w:t>o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18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92"/>
                    <w:sz w:val="23"/>
                    <w:szCs w:val="23"/>
                  </w:rPr>
                  <w:t>d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8"/>
                    <w:sz w:val="23"/>
                    <w:szCs w:val="23"/>
                  </w:rPr>
                  <w:t>e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98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b/>
                    <w:color w:val="0E0E0F"/>
                    <w:spacing w:val="0"/>
                    <w:w w:val="105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1.3783pt;margin-top:40.4683pt;width:93.3888pt;height:13.6pt;mso-position-horizontal-relative:page;mso-position-vertical-relative:page;z-index:-2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o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i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n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0"/>
                    <w:sz w:val="23"/>
                    <w:szCs w:val="23"/>
                  </w:rPr>
                  <w:t>e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40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86"/>
                    <w:sz w:val="23"/>
                    <w:szCs w:val="23"/>
                  </w:rPr>
                  <w:t>C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9"/>
                    <w:sz w:val="23"/>
                    <w:szCs w:val="23"/>
                  </w:rPr>
                  <w:t>o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17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92"/>
                    <w:sz w:val="23"/>
                    <w:szCs w:val="23"/>
                  </w:rPr>
                  <w:t>d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8"/>
                    <w:sz w:val="23"/>
                    <w:szCs w:val="23"/>
                  </w:rPr>
                  <w:t>e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98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b/>
                    <w:color w:val="0E0E11"/>
                    <w:spacing w:val="0"/>
                    <w:w w:val="105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3.8228pt;margin-top:46.2537pt;width:93.2699pt;height:13.6pt;mso-position-horizontal-relative:page;mso-position-vertical-relative:page;z-index:-2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3"/>
                    <w:szCs w:val="23"/>
                  </w:rPr>
                  <w:jc w:val="left"/>
                  <w:spacing w:lineRule="exact" w:line="240"/>
                  <w:ind w:left="20" w:right="-35"/>
                </w:pP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o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a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i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n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0"/>
                    <w:sz w:val="23"/>
                    <w:szCs w:val="23"/>
                  </w:rPr>
                  <w:t>e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3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89"/>
                    <w:sz w:val="23"/>
                    <w:szCs w:val="23"/>
                  </w:rPr>
                  <w:t>C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9"/>
                    <w:sz w:val="23"/>
                    <w:szCs w:val="23"/>
                  </w:rPr>
                  <w:t>o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18"/>
                    <w:sz w:val="23"/>
                    <w:szCs w:val="23"/>
                  </w:rPr>
                  <w:t>r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92"/>
                    <w:sz w:val="23"/>
                    <w:szCs w:val="23"/>
                  </w:rPr>
                  <w:t>d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8"/>
                    <w:sz w:val="23"/>
                    <w:szCs w:val="23"/>
                  </w:rPr>
                  <w:t>e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90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b/>
                    <w:color w:val="0D0D0E"/>
                    <w:spacing w:val="0"/>
                    <w:w w:val="105"/>
                    <w:sz w:val="23"/>
                    <w:szCs w:val="23"/>
                  </w:rPr>
                  <w:t>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yperlink" Target="mailto:alfaway@cl-uk.com" TargetMode="External"/><Relationship Id="rId6" Type="http://schemas.openxmlformats.org/officeDocument/2006/relationships/hyperlink" Target="mailto:lorraine32@blueyonder.co.uk" TargetMode="External"/><Relationship Id="rId7" Type="http://schemas.openxmlformats.org/officeDocument/2006/relationships/hyperlink" Target="http://www.cunninghamlindsey.com" TargetMode="External"/><Relationship Id="rId8" Type="http://schemas.openxmlformats.org/officeDocument/2006/relationships/header" Target="header2.xml"/><Relationship Id="rId9" Type="http://schemas.openxmlformats.org/officeDocument/2006/relationships/hyperlink" Target="mailto:allaway@cl-uk.com" TargetMode="External"/><Relationship Id="rId10" Type="http://schemas.openxmlformats.org/officeDocument/2006/relationships/hyperlink" Target="mailto:lorraine32@blueyonder.co.uk" TargetMode="External"/><Relationship Id="rId11" Type="http://schemas.openxmlformats.org/officeDocument/2006/relationships/hyperlink" Target="http://www.cunninghamlindsey.com" TargetMode="External"/><Relationship Id="rId12" Type="http://schemas.openxmlformats.org/officeDocument/2006/relationships/header" Target="header3.xml"/><Relationship Id="rId13" Type="http://schemas.openxmlformats.org/officeDocument/2006/relationships/hyperlink" Target="mailto:allaway@cl-uk.com" TargetMode="External"/><Relationship Id="rId14" Type="http://schemas.openxmlformats.org/officeDocument/2006/relationships/hyperlink" Target="mailto:lorraine32@blueyonder.co.uk" TargetMode="External"/><Relationship Id="rId15" Type="http://schemas.openxmlformats.org/officeDocument/2006/relationships/hyperlink" Target="http://www.cunninghamlindsey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